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CB" w:rsidRDefault="00D252CB" w:rsidP="00D252CB">
      <w:pPr>
        <w:pStyle w:val="a4"/>
        <w:spacing w:before="120"/>
        <w:jc w:val="right"/>
        <w:rPr>
          <w:rFonts w:ascii="Times New Roman" w:hAnsi="Times New Roman"/>
          <w:b w:val="0"/>
          <w:sz w:val="28"/>
          <w:szCs w:val="28"/>
        </w:rPr>
      </w:pPr>
      <w:r w:rsidRPr="00AB04D7">
        <w:rPr>
          <w:rFonts w:ascii="Times New Roman" w:hAnsi="Times New Roman"/>
          <w:b w:val="0"/>
          <w:sz w:val="28"/>
          <w:szCs w:val="28"/>
        </w:rPr>
        <w:t xml:space="preserve">Приложение к основной образовательной </w:t>
      </w:r>
    </w:p>
    <w:p w:rsidR="00D252CB" w:rsidRDefault="00D252CB" w:rsidP="00D252CB">
      <w:pPr>
        <w:pStyle w:val="a4"/>
        <w:spacing w:before="120"/>
        <w:jc w:val="right"/>
        <w:rPr>
          <w:rFonts w:ascii="Times New Roman" w:hAnsi="Times New Roman"/>
          <w:b w:val="0"/>
          <w:sz w:val="28"/>
          <w:szCs w:val="28"/>
        </w:rPr>
      </w:pPr>
      <w:r>
        <w:rPr>
          <w:rFonts w:ascii="Times New Roman" w:hAnsi="Times New Roman"/>
          <w:b w:val="0"/>
          <w:sz w:val="28"/>
          <w:szCs w:val="28"/>
        </w:rPr>
        <w:t>п</w:t>
      </w:r>
      <w:r w:rsidRPr="00AB04D7">
        <w:rPr>
          <w:rFonts w:ascii="Times New Roman" w:hAnsi="Times New Roman"/>
          <w:b w:val="0"/>
          <w:sz w:val="28"/>
          <w:szCs w:val="28"/>
        </w:rPr>
        <w:t>рограмме</w:t>
      </w:r>
      <w:r>
        <w:rPr>
          <w:rFonts w:ascii="Times New Roman" w:hAnsi="Times New Roman"/>
          <w:b w:val="0"/>
          <w:sz w:val="28"/>
          <w:szCs w:val="28"/>
        </w:rPr>
        <w:t xml:space="preserve"> о</w:t>
      </w:r>
      <w:r w:rsidRPr="00AB04D7">
        <w:rPr>
          <w:rFonts w:ascii="Times New Roman" w:hAnsi="Times New Roman"/>
          <w:b w:val="0"/>
          <w:sz w:val="28"/>
          <w:szCs w:val="28"/>
        </w:rPr>
        <w:t>сновного общего образования</w:t>
      </w:r>
    </w:p>
    <w:p w:rsidR="00D252CB" w:rsidRDefault="00D252CB" w:rsidP="00D252CB">
      <w:pPr>
        <w:pStyle w:val="a4"/>
        <w:spacing w:before="120"/>
        <w:jc w:val="right"/>
        <w:rPr>
          <w:rFonts w:ascii="Times New Roman" w:hAnsi="Times New Roman"/>
          <w:b w:val="0"/>
          <w:sz w:val="28"/>
          <w:szCs w:val="28"/>
        </w:rPr>
      </w:pPr>
    </w:p>
    <w:p w:rsidR="00D252CB" w:rsidRDefault="00D252CB" w:rsidP="00D252CB">
      <w:pPr>
        <w:pStyle w:val="a4"/>
        <w:spacing w:before="120"/>
        <w:rPr>
          <w:rFonts w:ascii="Times New Roman" w:hAnsi="Times New Roman"/>
          <w:sz w:val="28"/>
          <w:szCs w:val="28"/>
        </w:rPr>
      </w:pPr>
      <w:r w:rsidRPr="00AB04D7">
        <w:rPr>
          <w:rFonts w:ascii="Times New Roman" w:hAnsi="Times New Roman"/>
          <w:sz w:val="28"/>
          <w:szCs w:val="28"/>
        </w:rPr>
        <w:t>М</w:t>
      </w:r>
      <w:r>
        <w:rPr>
          <w:rFonts w:ascii="Times New Roman" w:hAnsi="Times New Roman"/>
          <w:sz w:val="28"/>
          <w:szCs w:val="28"/>
        </w:rPr>
        <w:t>униципальное казенное общеобразовательное учреждение</w:t>
      </w:r>
    </w:p>
    <w:p w:rsidR="00D252CB" w:rsidRDefault="00D252CB" w:rsidP="00D252CB">
      <w:pPr>
        <w:pStyle w:val="a4"/>
        <w:spacing w:before="120"/>
        <w:rPr>
          <w:rFonts w:ascii="Times New Roman" w:hAnsi="Times New Roman"/>
          <w:sz w:val="28"/>
          <w:szCs w:val="28"/>
        </w:rPr>
      </w:pPr>
      <w:r>
        <w:rPr>
          <w:rFonts w:ascii="Times New Roman" w:hAnsi="Times New Roman"/>
          <w:sz w:val="28"/>
          <w:szCs w:val="28"/>
        </w:rPr>
        <w:t>Ачитского городского округа</w:t>
      </w:r>
    </w:p>
    <w:p w:rsidR="00D252CB" w:rsidRDefault="00D252CB" w:rsidP="00D252CB">
      <w:pPr>
        <w:pStyle w:val="a4"/>
        <w:spacing w:before="120"/>
        <w:rPr>
          <w:rFonts w:ascii="Times New Roman" w:hAnsi="Times New Roman"/>
          <w:sz w:val="28"/>
          <w:szCs w:val="28"/>
        </w:rPr>
      </w:pPr>
      <w:r w:rsidRPr="00AB04D7">
        <w:rPr>
          <w:rFonts w:ascii="Times New Roman" w:hAnsi="Times New Roman"/>
          <w:sz w:val="28"/>
          <w:szCs w:val="28"/>
        </w:rPr>
        <w:t xml:space="preserve"> «Русскопотамская </w:t>
      </w:r>
      <w:r>
        <w:rPr>
          <w:rFonts w:ascii="Times New Roman" w:hAnsi="Times New Roman"/>
          <w:sz w:val="28"/>
          <w:szCs w:val="28"/>
        </w:rPr>
        <w:t>средняя общеобразовательная школа</w:t>
      </w:r>
      <w:r w:rsidRPr="00AB04D7">
        <w:rPr>
          <w:rFonts w:ascii="Times New Roman" w:hAnsi="Times New Roman"/>
          <w:sz w:val="28"/>
          <w:szCs w:val="28"/>
        </w:rPr>
        <w:t>»</w:t>
      </w:r>
    </w:p>
    <w:p w:rsidR="00D252CB" w:rsidRDefault="00D252CB" w:rsidP="00D252CB">
      <w:pPr>
        <w:pStyle w:val="a4"/>
        <w:rPr>
          <w:b w:val="0"/>
          <w:sz w:val="28"/>
          <w:szCs w:val="28"/>
        </w:rPr>
      </w:pPr>
      <w:r w:rsidRPr="00AB04D7">
        <w:rPr>
          <w:b w:val="0"/>
          <w:sz w:val="28"/>
          <w:szCs w:val="28"/>
        </w:rPr>
        <w:tab/>
      </w:r>
    </w:p>
    <w:p w:rsidR="00D252CB" w:rsidRPr="009033F1" w:rsidRDefault="00D252CB" w:rsidP="00D252CB">
      <w:pPr>
        <w:pStyle w:val="a4"/>
        <w:rPr>
          <w:b w:val="0"/>
          <w:sz w:val="28"/>
          <w:szCs w:val="28"/>
        </w:rPr>
      </w:pPr>
    </w:p>
    <w:p w:rsidR="00D252CB" w:rsidRPr="00991861" w:rsidRDefault="00D252CB" w:rsidP="00D252CB">
      <w:pPr>
        <w:pStyle w:val="1"/>
        <w:jc w:val="center"/>
        <w:rPr>
          <w:i w:val="0"/>
          <w:szCs w:val="28"/>
          <w:u w:val="none"/>
        </w:rPr>
      </w:pPr>
      <w:r w:rsidRPr="00991861">
        <w:rPr>
          <w:i w:val="0"/>
          <w:szCs w:val="28"/>
          <w:u w:val="none"/>
        </w:rPr>
        <w:t>Рабочая программа</w:t>
      </w:r>
    </w:p>
    <w:p w:rsidR="00D252CB" w:rsidRPr="00AB04D7" w:rsidRDefault="00D252CB" w:rsidP="00D252CB">
      <w:pPr>
        <w:jc w:val="center"/>
        <w:rPr>
          <w:b/>
          <w:sz w:val="28"/>
          <w:szCs w:val="28"/>
        </w:rPr>
      </w:pPr>
      <w:r>
        <w:rPr>
          <w:b/>
          <w:sz w:val="28"/>
          <w:szCs w:val="28"/>
        </w:rPr>
        <w:t>для 7</w:t>
      </w:r>
      <w:r w:rsidRPr="00AB04D7">
        <w:rPr>
          <w:b/>
          <w:sz w:val="28"/>
          <w:szCs w:val="28"/>
        </w:rPr>
        <w:t xml:space="preserve"> – 9 классов</w:t>
      </w:r>
    </w:p>
    <w:p w:rsidR="00D252CB" w:rsidRDefault="00D252CB" w:rsidP="00D252CB">
      <w:pPr>
        <w:jc w:val="center"/>
        <w:rPr>
          <w:b/>
          <w:sz w:val="28"/>
          <w:szCs w:val="28"/>
        </w:rPr>
      </w:pPr>
    </w:p>
    <w:p w:rsidR="00D252CB" w:rsidRDefault="00D252CB" w:rsidP="00D252CB">
      <w:pPr>
        <w:jc w:val="center"/>
        <w:rPr>
          <w:b/>
          <w:sz w:val="28"/>
          <w:szCs w:val="28"/>
        </w:rPr>
      </w:pPr>
    </w:p>
    <w:p w:rsidR="00D252CB" w:rsidRPr="00AB04D7" w:rsidRDefault="00D252CB" w:rsidP="00D252CB">
      <w:pPr>
        <w:jc w:val="center"/>
        <w:rPr>
          <w:b/>
          <w:sz w:val="28"/>
          <w:szCs w:val="28"/>
        </w:rPr>
      </w:pPr>
    </w:p>
    <w:p w:rsidR="00D252CB" w:rsidRPr="00D252CB" w:rsidRDefault="00D252CB" w:rsidP="00D252CB">
      <w:pPr>
        <w:pStyle w:val="2"/>
        <w:ind w:firstLine="360"/>
        <w:rPr>
          <w:rFonts w:ascii="Times New Roman" w:hAnsi="Times New Roman"/>
          <w:i w:val="0"/>
          <w:lang w:val="ru-RU"/>
        </w:rPr>
      </w:pPr>
      <w:r w:rsidRPr="00D252CB">
        <w:rPr>
          <w:rFonts w:ascii="Times New Roman" w:hAnsi="Times New Roman"/>
          <w:i w:val="0"/>
          <w:lang w:val="ru-RU"/>
        </w:rPr>
        <w:t>Наименование предмета: физика.</w:t>
      </w:r>
    </w:p>
    <w:p w:rsidR="00D252CB" w:rsidRPr="00521AF1" w:rsidRDefault="00D252CB" w:rsidP="00D252CB">
      <w:pPr>
        <w:ind w:firstLine="360"/>
        <w:rPr>
          <w:b/>
          <w:sz w:val="28"/>
          <w:szCs w:val="28"/>
        </w:rPr>
      </w:pPr>
    </w:p>
    <w:p w:rsidR="00D252CB" w:rsidRPr="00AB04D7" w:rsidRDefault="00D252CB" w:rsidP="00D252CB">
      <w:pPr>
        <w:ind w:firstLine="360"/>
        <w:rPr>
          <w:b/>
          <w:sz w:val="28"/>
          <w:szCs w:val="28"/>
        </w:rPr>
      </w:pPr>
      <w:r w:rsidRPr="00AB04D7">
        <w:rPr>
          <w:b/>
          <w:sz w:val="28"/>
          <w:szCs w:val="28"/>
        </w:rPr>
        <w:t>Класс (специфика) общеобразовательный.</w:t>
      </w:r>
    </w:p>
    <w:p w:rsidR="00D252CB" w:rsidRPr="00AB04D7" w:rsidRDefault="00D252CB" w:rsidP="00D252CB">
      <w:pPr>
        <w:ind w:firstLine="360"/>
        <w:rPr>
          <w:b/>
          <w:sz w:val="28"/>
          <w:szCs w:val="28"/>
        </w:rPr>
      </w:pPr>
      <w:r w:rsidRPr="00AB04D7">
        <w:rPr>
          <w:b/>
          <w:sz w:val="28"/>
          <w:szCs w:val="28"/>
        </w:rPr>
        <w:tab/>
      </w:r>
    </w:p>
    <w:p w:rsidR="00D252CB" w:rsidRDefault="00E0217F" w:rsidP="00D252CB">
      <w:pPr>
        <w:pStyle w:val="a4"/>
        <w:spacing w:before="0" w:after="0"/>
        <w:jc w:val="left"/>
        <w:rPr>
          <w:rFonts w:ascii="Times New Roman" w:hAnsi="Times New Roman" w:cs="Times New Roman"/>
          <w:sz w:val="28"/>
          <w:szCs w:val="28"/>
        </w:rPr>
      </w:pPr>
      <w:r>
        <w:rPr>
          <w:rFonts w:ascii="Times New Roman" w:hAnsi="Times New Roman" w:cs="Times New Roman"/>
          <w:sz w:val="28"/>
          <w:szCs w:val="28"/>
        </w:rPr>
        <w:t xml:space="preserve">     </w:t>
      </w:r>
      <w:r w:rsidR="00D252CB" w:rsidRPr="00D252CB">
        <w:rPr>
          <w:rFonts w:ascii="Times New Roman" w:hAnsi="Times New Roman" w:cs="Times New Roman"/>
          <w:sz w:val="28"/>
          <w:szCs w:val="28"/>
        </w:rPr>
        <w:t>ФИО учителя:</w:t>
      </w:r>
      <w:r w:rsidR="00D252CB">
        <w:rPr>
          <w:rFonts w:ascii="Times New Roman" w:hAnsi="Times New Roman" w:cs="Times New Roman"/>
          <w:sz w:val="28"/>
          <w:szCs w:val="28"/>
        </w:rPr>
        <w:t>Гофман Антон Евгеньевич.</w:t>
      </w:r>
    </w:p>
    <w:p w:rsidR="00D252CB" w:rsidRDefault="00D252CB" w:rsidP="00D252CB">
      <w:pPr>
        <w:ind w:firstLine="360"/>
        <w:rPr>
          <w:b/>
          <w:sz w:val="28"/>
          <w:szCs w:val="28"/>
        </w:rPr>
      </w:pPr>
    </w:p>
    <w:p w:rsidR="00D252CB" w:rsidRDefault="00D252CB" w:rsidP="00D252CB">
      <w:pPr>
        <w:ind w:firstLine="360"/>
        <w:rPr>
          <w:b/>
          <w:sz w:val="28"/>
          <w:szCs w:val="28"/>
        </w:rPr>
      </w:pPr>
    </w:p>
    <w:p w:rsidR="00D252CB" w:rsidRDefault="00D252CB" w:rsidP="00D252CB">
      <w:pPr>
        <w:ind w:firstLine="360"/>
        <w:rPr>
          <w:b/>
          <w:sz w:val="28"/>
          <w:szCs w:val="28"/>
        </w:rPr>
      </w:pPr>
    </w:p>
    <w:p w:rsidR="00D252CB" w:rsidRDefault="00D252CB" w:rsidP="00D252CB">
      <w:pPr>
        <w:ind w:firstLine="360"/>
        <w:rPr>
          <w:b/>
          <w:sz w:val="28"/>
          <w:szCs w:val="28"/>
        </w:rPr>
      </w:pPr>
    </w:p>
    <w:p w:rsidR="00D252CB" w:rsidRDefault="00D252CB" w:rsidP="00D252CB">
      <w:pPr>
        <w:ind w:firstLine="360"/>
        <w:rPr>
          <w:b/>
          <w:sz w:val="28"/>
          <w:szCs w:val="28"/>
        </w:rPr>
      </w:pPr>
    </w:p>
    <w:p w:rsidR="00D252CB" w:rsidRPr="00AB04D7" w:rsidRDefault="00D252CB" w:rsidP="00D252CB">
      <w:pPr>
        <w:ind w:firstLine="360"/>
        <w:rPr>
          <w:b/>
          <w:sz w:val="28"/>
          <w:szCs w:val="28"/>
        </w:rPr>
      </w:pPr>
    </w:p>
    <w:p w:rsidR="00D252CB" w:rsidRPr="00AB04D7" w:rsidRDefault="00D252CB" w:rsidP="00D252CB">
      <w:pPr>
        <w:ind w:firstLine="360"/>
        <w:rPr>
          <w:b/>
          <w:sz w:val="28"/>
          <w:szCs w:val="28"/>
        </w:rPr>
      </w:pPr>
      <w:r w:rsidRPr="00AB04D7">
        <w:rPr>
          <w:b/>
          <w:sz w:val="28"/>
          <w:szCs w:val="28"/>
        </w:rPr>
        <w:tab/>
      </w:r>
    </w:p>
    <w:p w:rsidR="00D252CB" w:rsidRDefault="00D252CB" w:rsidP="00D252CB">
      <w:pPr>
        <w:ind w:firstLine="567"/>
        <w:jc w:val="center"/>
        <w:rPr>
          <w:b/>
          <w:sz w:val="28"/>
          <w:szCs w:val="28"/>
        </w:rPr>
      </w:pPr>
      <w:r>
        <w:rPr>
          <w:b/>
          <w:sz w:val="28"/>
          <w:szCs w:val="28"/>
        </w:rPr>
        <w:t>2019г.</w:t>
      </w:r>
    </w:p>
    <w:p w:rsidR="00D252CB" w:rsidRPr="00D252CB" w:rsidRDefault="00D252CB" w:rsidP="00D252CB">
      <w:pPr>
        <w:pStyle w:val="a7"/>
        <w:numPr>
          <w:ilvl w:val="0"/>
          <w:numId w:val="79"/>
        </w:numPr>
        <w:spacing w:line="360" w:lineRule="auto"/>
        <w:jc w:val="center"/>
        <w:rPr>
          <w:b/>
        </w:rPr>
      </w:pPr>
      <w:r w:rsidRPr="00D252CB">
        <w:rPr>
          <w:b/>
        </w:rPr>
        <w:lastRenderedPageBreak/>
        <w:t>Пояснительная записка</w:t>
      </w:r>
    </w:p>
    <w:p w:rsidR="00D252CB" w:rsidRPr="00D252CB" w:rsidRDefault="00D252CB" w:rsidP="00D252CB">
      <w:r w:rsidRPr="00D252CB">
        <w:t>Рабочая   программа    по   физике   составлена   в   соответствии   с   нормативными  документами:</w:t>
      </w:r>
    </w:p>
    <w:p w:rsidR="00D252CB" w:rsidRPr="00D252CB" w:rsidRDefault="00D252CB" w:rsidP="00D252CB">
      <w:r w:rsidRPr="00D252CB">
        <w:t>1.  Закон   «Об   образовании   в   Российской   Федерации»   № 273   от   29.12.2012   года;</w:t>
      </w:r>
    </w:p>
    <w:p w:rsidR="00D252CB" w:rsidRPr="00D252CB" w:rsidRDefault="00D252CB" w:rsidP="00D252CB">
      <w:pPr>
        <w:pStyle w:val="Default"/>
      </w:pPr>
      <w:r w:rsidRPr="00D252CB">
        <w:t>2.  Приказ Министерства образования и науки Российской Федерации от 17 декабря 2010 г. № 1897 « Об утверждении федерального государственного образовательного стандарта основного общего образования»;</w:t>
      </w:r>
    </w:p>
    <w:p w:rsidR="00D252CB" w:rsidRPr="00D252CB" w:rsidRDefault="00D252CB" w:rsidP="00D252CB">
      <w:r w:rsidRPr="00D252CB">
        <w:t>3.  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года, регистрационный №19993);</w:t>
      </w:r>
    </w:p>
    <w:p w:rsidR="00D252CB" w:rsidRPr="00D252CB" w:rsidRDefault="00D252CB" w:rsidP="00D252CB">
      <w:r w:rsidRPr="00D252CB">
        <w:t>4.  Устав  Муниципального  казенного  общеобразовательного  учреждения Ачитского городского округа «Русскопотамская средняя общеобразовательная школа»;</w:t>
      </w:r>
    </w:p>
    <w:p w:rsidR="00D252CB" w:rsidRPr="00D252CB" w:rsidRDefault="00D252CB" w:rsidP="00D252CB">
      <w:r w:rsidRPr="00D252CB">
        <w:t>5.  Основная образовательная  программа основного общего образования МКОУ АГО «Русскопотамская СОШ»;</w:t>
      </w:r>
    </w:p>
    <w:p w:rsidR="00D252CB" w:rsidRPr="00D252CB" w:rsidRDefault="00D252CB" w:rsidP="00D252CB">
      <w:r w:rsidRPr="00D252CB">
        <w:t>6.  Учебный  план МКОУ АГО «Русскопотамская СОШ» на текущий  учебный год;</w:t>
      </w:r>
    </w:p>
    <w:p w:rsidR="00D252CB" w:rsidRPr="00D252CB" w:rsidRDefault="00D252CB" w:rsidP="00D252CB">
      <w:r w:rsidRPr="00D252CB">
        <w:t>7. Перечень   учебных   изданий,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текущий учебный  год;</w:t>
      </w:r>
    </w:p>
    <w:p w:rsidR="00C95671" w:rsidRDefault="00C95671" w:rsidP="00FE11F6">
      <w:pPr>
        <w:jc w:val="both"/>
        <w:rPr>
          <w:b/>
        </w:rPr>
      </w:pPr>
    </w:p>
    <w:p w:rsidR="0020084B" w:rsidRPr="002D1177" w:rsidRDefault="0020084B" w:rsidP="0020084B">
      <w:pPr>
        <w:jc w:val="both"/>
      </w:pPr>
      <w:r w:rsidRPr="002D1177">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0084B" w:rsidRPr="002D1177" w:rsidRDefault="0020084B" w:rsidP="0020084B">
      <w:pPr>
        <w:jc w:val="both"/>
      </w:pPr>
      <w:r w:rsidRPr="002D1177">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0084B" w:rsidRPr="002D1177" w:rsidRDefault="0020084B" w:rsidP="0020084B">
      <w:pPr>
        <w:jc w:val="both"/>
      </w:pPr>
      <w:r w:rsidRPr="002D1177">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20084B" w:rsidRPr="002D1177" w:rsidRDefault="0020084B" w:rsidP="0020084B">
      <w:pPr>
        <w:jc w:val="both"/>
      </w:pPr>
      <w:r w:rsidRPr="002D1177">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C95671" w:rsidRDefault="00C95671" w:rsidP="00C95671">
      <w:pPr>
        <w:ind w:firstLine="567"/>
        <w:jc w:val="center"/>
        <w:rPr>
          <w:b/>
          <w:sz w:val="28"/>
          <w:szCs w:val="28"/>
        </w:rPr>
      </w:pPr>
    </w:p>
    <w:p w:rsidR="00B46C8D" w:rsidRDefault="00B46C8D" w:rsidP="003E1BA8">
      <w:pPr>
        <w:widowControl w:val="0"/>
        <w:shd w:val="clear" w:color="auto" w:fill="FFFFFF"/>
        <w:autoSpaceDE w:val="0"/>
        <w:autoSpaceDN w:val="0"/>
        <w:adjustRightInd w:val="0"/>
        <w:jc w:val="both"/>
        <w:rPr>
          <w:b/>
          <w:color w:val="000000"/>
        </w:rPr>
      </w:pPr>
    </w:p>
    <w:p w:rsidR="003E1BA8" w:rsidRPr="00D21287" w:rsidRDefault="003E1BA8" w:rsidP="003E1BA8">
      <w:pPr>
        <w:widowControl w:val="0"/>
        <w:shd w:val="clear" w:color="auto" w:fill="FFFFFF"/>
        <w:autoSpaceDE w:val="0"/>
        <w:autoSpaceDN w:val="0"/>
        <w:adjustRightInd w:val="0"/>
        <w:jc w:val="both"/>
        <w:rPr>
          <w:color w:val="000000"/>
        </w:rPr>
      </w:pPr>
      <w:r w:rsidRPr="003E1BA8">
        <w:rPr>
          <w:b/>
          <w:color w:val="000000"/>
        </w:rPr>
        <w:lastRenderedPageBreak/>
        <w:t>Цели</w:t>
      </w:r>
      <w:r w:rsidRPr="00D21287">
        <w:rPr>
          <w:color w:val="000000"/>
        </w:rPr>
        <w:t xml:space="preserve"> изучения физики в основной школе следующие:</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усвоение учащимися смысла основных научных понятий и законов физики, взаимосвязи между ними;</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формирование системы научных знаний о природе, ее фундаментальных законах для построения представления о физической картине мира;</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формирование убежденности в познаваемости окружающего мира и достоверности научных методов его изучения;</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организация экологического мышления и ценностного отношения к природе;</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развитие познавательных интересов и творческих способностей учащихся, а также интереса к расширению и углублению физических знаний.</w:t>
      </w:r>
    </w:p>
    <w:p w:rsidR="003E1BA8" w:rsidRPr="00D21287" w:rsidRDefault="003E1BA8" w:rsidP="003E1BA8">
      <w:pPr>
        <w:widowControl w:val="0"/>
        <w:shd w:val="clear" w:color="auto" w:fill="FFFFFF"/>
        <w:autoSpaceDE w:val="0"/>
        <w:autoSpaceDN w:val="0"/>
        <w:adjustRightInd w:val="0"/>
        <w:jc w:val="both"/>
        <w:rPr>
          <w:color w:val="000000"/>
        </w:rPr>
      </w:pP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xml:space="preserve">Достижение этих целей обеспечивается решением следующих </w:t>
      </w:r>
      <w:r w:rsidRPr="003E1BA8">
        <w:rPr>
          <w:b/>
          <w:color w:val="000000"/>
        </w:rPr>
        <w:t>задач</w:t>
      </w:r>
      <w:r w:rsidRPr="00D21287">
        <w:rPr>
          <w:color w:val="000000"/>
        </w:rPr>
        <w:t>:</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знакомство учащихся с методом научного познания и методами исследования объектов и явлений природы;</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3E1BA8" w:rsidRPr="00D21287" w:rsidRDefault="003E1BA8" w:rsidP="003E1BA8">
      <w:pPr>
        <w:widowControl w:val="0"/>
        <w:shd w:val="clear" w:color="auto" w:fill="FFFFFF"/>
        <w:autoSpaceDE w:val="0"/>
        <w:autoSpaceDN w:val="0"/>
        <w:adjustRightInd w:val="0"/>
        <w:jc w:val="both"/>
        <w:rPr>
          <w:color w:val="000000"/>
        </w:rPr>
      </w:pPr>
      <w:r w:rsidRPr="00D21287">
        <w:rPr>
          <w:color w:val="000000"/>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991861" w:rsidRPr="00991861" w:rsidRDefault="00991861" w:rsidP="00991861">
      <w:pPr>
        <w:jc w:val="center"/>
        <w:rPr>
          <w:b/>
        </w:rPr>
      </w:pPr>
      <w:r w:rsidRPr="00991861">
        <w:rPr>
          <w:b/>
        </w:rPr>
        <w:t>Место предмета в учебном плане</w:t>
      </w:r>
    </w:p>
    <w:p w:rsidR="00991861" w:rsidRPr="00991861" w:rsidRDefault="00991861" w:rsidP="00991861">
      <w:r w:rsidRPr="00991861">
        <w:rPr>
          <w:b/>
          <w:color w:val="FF0000"/>
        </w:rPr>
        <w:tab/>
      </w:r>
      <w:r w:rsidRPr="00991861">
        <w:t xml:space="preserve">Настоящий курс реализуется в течение трёх лет. Учебный план  МКОУ АГО «Русскопотамская СОШ» отводит </w:t>
      </w:r>
      <w:r w:rsidR="00B46C8D">
        <w:t>238</w:t>
      </w:r>
      <w:r w:rsidRPr="00991861">
        <w:t xml:space="preserve"> час</w:t>
      </w:r>
      <w:r w:rsidR="00B46C8D">
        <w:t>ов</w:t>
      </w:r>
      <w:r w:rsidRPr="00991861">
        <w:t xml:space="preserve"> для обязательного изучения физики в 7–9 классах. Таким образом, </w:t>
      </w:r>
      <w:r w:rsidR="00B46C8D">
        <w:t>в 7-8 классах предполагается выделить по 68 часов, в 9 классе – 102 часа</w:t>
      </w:r>
      <w:r w:rsidRPr="00991861">
        <w:t>.</w:t>
      </w:r>
    </w:p>
    <w:p w:rsidR="00003E24" w:rsidRDefault="00003E24" w:rsidP="00106DE5">
      <w:pPr>
        <w:rPr>
          <w:rFonts w:ascii="Georgia" w:hAnsi="Georgia"/>
        </w:rPr>
      </w:pPr>
    </w:p>
    <w:p w:rsidR="002D1177" w:rsidRPr="00910221" w:rsidRDefault="002D1177" w:rsidP="00106DE5">
      <w:pPr>
        <w:rPr>
          <w:b/>
          <w:color w:val="000000" w:themeColor="text1"/>
        </w:rPr>
      </w:pPr>
      <w:r w:rsidRPr="00910221">
        <w:rPr>
          <w:b/>
          <w:color w:val="000000" w:themeColor="text1"/>
        </w:rPr>
        <w:t xml:space="preserve">Целями обучения является: </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овладение научным подходом к решению различных задач;</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овладение умениями формулировать гипотезы, конструировать, проводить эксперименты, оценивать полученные результаты;</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овладение умением сопоставлять экспериментальные и теоретические знания с объективными реалиями жизни;</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воспитание ответственного и бережного отношения к окружающей среде;</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осознание значимости концепции устойчивого развития;</w:t>
      </w:r>
    </w:p>
    <w:p w:rsidR="002D1177" w:rsidRPr="00910221" w:rsidRDefault="002D1177" w:rsidP="002D1177">
      <w:pPr>
        <w:pStyle w:val="ConsPlusNormal"/>
        <w:ind w:firstLine="540"/>
        <w:jc w:val="both"/>
        <w:rPr>
          <w:rFonts w:ascii="Times New Roman" w:hAnsi="Times New Roman" w:cs="Times New Roman"/>
          <w:color w:val="000000" w:themeColor="text1"/>
          <w:sz w:val="24"/>
          <w:szCs w:val="24"/>
        </w:rPr>
      </w:pPr>
      <w:r w:rsidRPr="00910221">
        <w:rPr>
          <w:rFonts w:ascii="Times New Roman" w:hAnsi="Times New Roman" w:cs="Times New Roman"/>
          <w:color w:val="000000" w:themeColor="text1"/>
          <w:sz w:val="24"/>
          <w:szCs w:val="24"/>
        </w:rPr>
        <w:t xml:space="preserve">формирование умений безопасного и эффективного использования лабораторного оборудования, проведения точных измерений и </w:t>
      </w:r>
      <w:r w:rsidRPr="00910221">
        <w:rPr>
          <w:rFonts w:ascii="Times New Roman" w:hAnsi="Times New Roman" w:cs="Times New Roman"/>
          <w:color w:val="000000" w:themeColor="text1"/>
          <w:sz w:val="24"/>
          <w:szCs w:val="24"/>
        </w:rPr>
        <w:lastRenderedPageBreak/>
        <w:t>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991861" w:rsidRPr="00991861" w:rsidRDefault="00991861" w:rsidP="00991861">
      <w:pPr>
        <w:pStyle w:val="a7"/>
        <w:numPr>
          <w:ilvl w:val="0"/>
          <w:numId w:val="79"/>
        </w:numPr>
        <w:jc w:val="center"/>
        <w:rPr>
          <w:b/>
        </w:rPr>
      </w:pPr>
      <w:r w:rsidRPr="00991861">
        <w:rPr>
          <w:b/>
        </w:rPr>
        <w:t>Планируемые результаты изучения учебного</w:t>
      </w:r>
      <w:r w:rsidR="00910221">
        <w:rPr>
          <w:b/>
        </w:rPr>
        <w:t xml:space="preserve"> </w:t>
      </w:r>
      <w:r w:rsidRPr="00991861">
        <w:rPr>
          <w:b/>
        </w:rPr>
        <w:t>предмета.</w:t>
      </w:r>
    </w:p>
    <w:p w:rsidR="003E1BA8" w:rsidRPr="00D21287" w:rsidRDefault="003E1BA8" w:rsidP="00991861">
      <w:pPr>
        <w:pStyle w:val="dash041e0431044b0447043d044b0439"/>
        <w:ind w:firstLine="697"/>
        <w:jc w:val="both"/>
        <w:rPr>
          <w:b/>
          <w:bCs/>
        </w:rPr>
      </w:pPr>
      <w:r w:rsidRPr="00D21287">
        <w:rPr>
          <w:rStyle w:val="dash041e0431044b0447043d044b0439char1"/>
          <w:b/>
          <w:bCs/>
        </w:rPr>
        <w:t>Предметные результаты изучения предметной области предмета «Физика</w:t>
      </w:r>
      <w:r>
        <w:rPr>
          <w:rStyle w:val="dash041e0431044b0447043d044b0439char1"/>
          <w:b/>
          <w:bCs/>
        </w:rPr>
        <w:t>»</w:t>
      </w:r>
      <w:r w:rsidRPr="00D21287">
        <w:rPr>
          <w:rStyle w:val="dash041e0431044b0447043d044b0439char1"/>
          <w:b/>
          <w:bCs/>
        </w:rPr>
        <w:t xml:space="preserve">: </w:t>
      </w:r>
    </w:p>
    <w:p w:rsidR="003E1BA8" w:rsidRPr="00D21287" w:rsidRDefault="003E1BA8" w:rsidP="00991861">
      <w:pPr>
        <w:pStyle w:val="dash041e0431044b0447043d044b0439"/>
        <w:ind w:firstLine="697"/>
        <w:jc w:val="both"/>
      </w:pPr>
      <w:r w:rsidRPr="00D21287">
        <w:rPr>
          <w:rStyle w:val="dash041e0431044b0447043d044b0439char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E1BA8" w:rsidRPr="00D21287" w:rsidRDefault="003E1BA8" w:rsidP="00991861">
      <w:pPr>
        <w:pStyle w:val="dash041e0431044b0447043d044b0439"/>
        <w:ind w:firstLine="697"/>
        <w:jc w:val="both"/>
      </w:pPr>
      <w:r w:rsidRPr="00D21287">
        <w:rPr>
          <w:rStyle w:val="dash041e0431044b0447043d044b0439char1"/>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3E1BA8" w:rsidRPr="00D21287" w:rsidRDefault="003E1BA8" w:rsidP="00991861">
      <w:pPr>
        <w:pStyle w:val="dash041e0431044b0447043d044b0439"/>
        <w:ind w:firstLine="697"/>
        <w:jc w:val="both"/>
      </w:pPr>
      <w:r w:rsidRPr="00D21287">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E1BA8" w:rsidRPr="00D21287" w:rsidRDefault="003E1BA8" w:rsidP="00991861">
      <w:pPr>
        <w:pStyle w:val="dash041e0431044b0447043d044b0439"/>
        <w:ind w:firstLine="697"/>
        <w:jc w:val="both"/>
      </w:pPr>
      <w:r w:rsidRPr="00D21287">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E1BA8" w:rsidRPr="00D21287" w:rsidRDefault="003E1BA8" w:rsidP="00991861">
      <w:pPr>
        <w:pStyle w:val="dash041e0431044b0447043d044b0439"/>
        <w:ind w:firstLine="697"/>
        <w:jc w:val="both"/>
      </w:pPr>
      <w:r w:rsidRPr="00D21287">
        <w:rPr>
          <w:rStyle w:val="dash041e0431044b0447043d044b0439char1"/>
        </w:rPr>
        <w:t xml:space="preserve">5) осознание необходимости применения достижений физики и технологий для рационального природопользования; </w:t>
      </w:r>
    </w:p>
    <w:p w:rsidR="003E1BA8" w:rsidRPr="00D21287" w:rsidRDefault="003E1BA8" w:rsidP="00991861">
      <w:pPr>
        <w:pStyle w:val="dash041e0431044b0447043d044b0439"/>
        <w:ind w:firstLine="697"/>
        <w:jc w:val="both"/>
      </w:pPr>
      <w:r w:rsidRPr="00D21287">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E1BA8" w:rsidRPr="00D21287" w:rsidRDefault="003E1BA8" w:rsidP="00991861">
      <w:pPr>
        <w:pStyle w:val="dash041e0431044b0447043d044b0439"/>
        <w:ind w:firstLine="697"/>
        <w:jc w:val="both"/>
      </w:pPr>
      <w:r w:rsidRPr="00D21287">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E1BA8" w:rsidRDefault="003E1BA8" w:rsidP="00991861">
      <w:pPr>
        <w:pStyle w:val="dash041e0431044b0447043d044b0439"/>
        <w:ind w:firstLine="697"/>
        <w:jc w:val="both"/>
        <w:rPr>
          <w:rStyle w:val="dash041e0431044b0447043d044b0439char1"/>
        </w:rPr>
      </w:pPr>
      <w:r w:rsidRPr="00D21287">
        <w:rPr>
          <w:rStyle w:val="dash041e0431044b0447043d044b0439char1"/>
        </w:rPr>
        <w:t>8) формирование представлений о нерациональном использовании природных ресурсов и энергии, загрязнении окружающей среды как следствие не</w:t>
      </w:r>
      <w:r>
        <w:rPr>
          <w:rStyle w:val="dash041e0431044b0447043d044b0439char1"/>
        </w:rPr>
        <w:t>совершенства машин и механизмов;</w:t>
      </w:r>
    </w:p>
    <w:p w:rsidR="003E1BA8" w:rsidRPr="00303253" w:rsidRDefault="003E1BA8" w:rsidP="00991861">
      <w:pPr>
        <w:pStyle w:val="dash041e0431044b0447043d044b0439"/>
        <w:ind w:firstLine="697"/>
      </w:pPr>
      <w:r w:rsidRPr="00303253">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3E1BA8" w:rsidRPr="00303253" w:rsidRDefault="003E1BA8" w:rsidP="00991861">
      <w:pPr>
        <w:pStyle w:val="dash041e0431044b0447043d044b0439"/>
        <w:ind w:firstLine="697"/>
      </w:pPr>
      <w:r w:rsidRPr="00303253">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E1BA8" w:rsidRPr="00D21287" w:rsidRDefault="003E1BA8" w:rsidP="00991861">
      <w:pPr>
        <w:pStyle w:val="dash041e0431044b0447043d044b0439"/>
        <w:ind w:firstLine="697"/>
        <w:jc w:val="both"/>
      </w:pPr>
      <w:r w:rsidRPr="00303253">
        <w:t>11) для слепых и слабовидящих обучающихся: владение правилами записи физических формул рельефно-точечной системы обозначений Л.Брайля.</w:t>
      </w:r>
    </w:p>
    <w:p w:rsidR="00046D83" w:rsidRDefault="00C95671" w:rsidP="00046D83">
      <w:pPr>
        <w:ind w:firstLine="567"/>
        <w:jc w:val="center"/>
        <w:rPr>
          <w:b/>
        </w:rPr>
      </w:pPr>
      <w:r w:rsidRPr="002D1177">
        <w:rPr>
          <w:b/>
        </w:rPr>
        <w:t>Планируемые результаты изучения курса</w:t>
      </w:r>
      <w:r w:rsidR="00046D83" w:rsidRPr="002D1177">
        <w:rPr>
          <w:b/>
        </w:rPr>
        <w:t>.</w:t>
      </w:r>
    </w:p>
    <w:p w:rsidR="003E1BA8" w:rsidRPr="003E1BA8" w:rsidRDefault="003E1BA8" w:rsidP="003E1BA8">
      <w:pPr>
        <w:ind w:firstLine="709"/>
        <w:jc w:val="both"/>
        <w:rPr>
          <w:i/>
        </w:rPr>
      </w:pPr>
      <w:r w:rsidRPr="002D1177">
        <w:rPr>
          <w:i/>
        </w:rPr>
        <w:t>Выпускник</w:t>
      </w:r>
      <w:r>
        <w:rPr>
          <w:i/>
        </w:rPr>
        <w:t xml:space="preserve"> научится:</w:t>
      </w:r>
    </w:p>
    <w:p w:rsidR="00C95671" w:rsidRPr="002D1177" w:rsidRDefault="00C95671" w:rsidP="00C95671">
      <w:pPr>
        <w:ind w:firstLine="709"/>
        <w:jc w:val="both"/>
      </w:pPr>
      <w:r w:rsidRPr="002D1177">
        <w:t>- соблюдать правила безопасности и охраны труда при работе с учебным и лабораторным оборудованием;</w:t>
      </w:r>
    </w:p>
    <w:p w:rsidR="00C95671" w:rsidRPr="002D1177" w:rsidRDefault="00C95671" w:rsidP="00C95671">
      <w:pPr>
        <w:ind w:firstLine="709"/>
        <w:jc w:val="both"/>
      </w:pPr>
      <w:r w:rsidRPr="002D1177">
        <w:lastRenderedPageBreak/>
        <w:t>- понимать смысл основных физических терминов: физическое тело, физическое явление, физическая величина, единицы измерения;</w:t>
      </w:r>
    </w:p>
    <w:p w:rsidR="00C95671" w:rsidRPr="002D1177" w:rsidRDefault="00C95671" w:rsidP="00C95671">
      <w:pPr>
        <w:ind w:firstLine="709"/>
        <w:jc w:val="both"/>
      </w:pPr>
      <w:r w:rsidRPr="002D1177">
        <w:t xml:space="preserve">- распознавать проблемы, которые можно решить при помощи физических методов; </w:t>
      </w:r>
    </w:p>
    <w:p w:rsidR="00C95671" w:rsidRPr="002D1177" w:rsidRDefault="00C95671" w:rsidP="00C95671">
      <w:pPr>
        <w:ind w:firstLine="709"/>
        <w:jc w:val="both"/>
      </w:pPr>
      <w:r w:rsidRPr="002D1177">
        <w:t>- анализировать отдельные этапы проведения исследований и интерпретировать результаты наблюдений и опытов;</w:t>
      </w:r>
    </w:p>
    <w:p w:rsidR="00C95671" w:rsidRPr="002D1177" w:rsidRDefault="00C95671" w:rsidP="00C95671">
      <w:pPr>
        <w:ind w:firstLine="709"/>
        <w:jc w:val="both"/>
      </w:pPr>
      <w:r w:rsidRPr="002D1177">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r w:rsidRPr="002D1177">
        <w:rPr>
          <w:i/>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95671" w:rsidRPr="002D1177" w:rsidRDefault="00C95671" w:rsidP="00C95671">
      <w:pPr>
        <w:ind w:firstLine="709"/>
        <w:jc w:val="both"/>
      </w:pPr>
      <w:r w:rsidRPr="002D1177">
        <w:t>-</w:t>
      </w:r>
      <w:r w:rsidRPr="002D1177">
        <w:rPr>
          <w:lang w:val="en-US"/>
        </w:rPr>
        <w:t> </w:t>
      </w:r>
      <w:r w:rsidRPr="002D1177">
        <w:t>понимать роль эксперимента в получении научной информации;</w:t>
      </w:r>
    </w:p>
    <w:p w:rsidR="00C95671" w:rsidRPr="002D1177" w:rsidRDefault="00C95671" w:rsidP="00C95671">
      <w:pPr>
        <w:ind w:firstLine="709"/>
        <w:jc w:val="both"/>
        <w:rPr>
          <w:i/>
        </w:rPr>
      </w:pPr>
      <w:r w:rsidRPr="002D1177">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r w:rsidRPr="002D1177">
        <w:rPr>
          <w:i/>
        </w:rPr>
        <w:t>(Примечание.Любая учебная программа должна обеспечивать овладение прямыми измерениями всех перечисленных физических величин);</w:t>
      </w:r>
    </w:p>
    <w:p w:rsidR="00C95671" w:rsidRPr="002D1177" w:rsidRDefault="00C95671" w:rsidP="00C95671">
      <w:pPr>
        <w:ind w:firstLine="709"/>
        <w:jc w:val="both"/>
      </w:pPr>
      <w:r w:rsidRPr="002D1177">
        <w:t>-</w:t>
      </w:r>
      <w:r w:rsidRPr="002D1177">
        <w:rPr>
          <w:lang w:val="en-US"/>
        </w:rPr>
        <w:t> </w:t>
      </w:r>
      <w:r w:rsidRPr="002D117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95671" w:rsidRPr="002D1177" w:rsidRDefault="00C95671" w:rsidP="00C95671">
      <w:pPr>
        <w:ind w:firstLine="709"/>
        <w:jc w:val="both"/>
      </w:pPr>
      <w:r w:rsidRPr="002D1177">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95671" w:rsidRPr="002D1177" w:rsidRDefault="00C95671" w:rsidP="00C95671">
      <w:pPr>
        <w:ind w:firstLine="709"/>
        <w:jc w:val="both"/>
      </w:pPr>
      <w:r w:rsidRPr="002D1177">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95671" w:rsidRPr="002D1177" w:rsidRDefault="00C95671" w:rsidP="00C95671">
      <w:pPr>
        <w:ind w:firstLine="709"/>
        <w:jc w:val="both"/>
      </w:pPr>
      <w:r w:rsidRPr="002D1177">
        <w:t>- понимать принципы действия машин, приборов и технических устройств, условия их безопасного использования в повседневной жизни;</w:t>
      </w:r>
    </w:p>
    <w:p w:rsidR="00C95671" w:rsidRPr="002D1177" w:rsidRDefault="00C95671" w:rsidP="00C95671">
      <w:pPr>
        <w:ind w:firstLine="709"/>
        <w:jc w:val="both"/>
      </w:pPr>
      <w:r w:rsidRPr="002D1177">
        <w:t>- использовать при выполнении учебных задач научно-популярную литературу о физических явлениях, справочные материалы, ресурсы Интернет.</w:t>
      </w:r>
    </w:p>
    <w:p w:rsidR="00C95671" w:rsidRPr="002D1177" w:rsidRDefault="00C95671" w:rsidP="00C95671">
      <w:pPr>
        <w:ind w:firstLine="709"/>
        <w:jc w:val="both"/>
        <w:rPr>
          <w:i/>
        </w:rPr>
      </w:pPr>
    </w:p>
    <w:p w:rsidR="00C95671" w:rsidRPr="002D1177" w:rsidRDefault="00C95671" w:rsidP="00C95671">
      <w:pPr>
        <w:ind w:firstLine="709"/>
        <w:jc w:val="both"/>
        <w:rPr>
          <w:i/>
        </w:rPr>
      </w:pPr>
      <w:r w:rsidRPr="002D1177">
        <w:rPr>
          <w:i/>
        </w:rPr>
        <w:t>Выпускник получит возможность научиться:</w:t>
      </w:r>
    </w:p>
    <w:p w:rsidR="00C95671" w:rsidRPr="002D1177" w:rsidRDefault="00C95671" w:rsidP="00C95671">
      <w:pPr>
        <w:ind w:firstLine="709"/>
        <w:jc w:val="both"/>
      </w:pPr>
      <w:r w:rsidRPr="002D1177">
        <w:t>-</w:t>
      </w:r>
      <w:r w:rsidRPr="002D1177">
        <w:rPr>
          <w:lang w:val="en-US"/>
        </w:rPr>
        <w:t> </w:t>
      </w:r>
      <w:r w:rsidRPr="002D1177">
        <w:t>осознавать ценность научных исследований, роль физики в расширении представлений об окружающем мире и ее вклад в улучшение качества жизни;</w:t>
      </w:r>
    </w:p>
    <w:p w:rsidR="00C95671" w:rsidRPr="002D1177" w:rsidRDefault="00C95671" w:rsidP="00C95671">
      <w:pPr>
        <w:ind w:firstLine="709"/>
        <w:jc w:val="both"/>
      </w:pPr>
      <w:r w:rsidRPr="002D1177">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95671" w:rsidRPr="002D1177" w:rsidRDefault="00C95671" w:rsidP="00C95671">
      <w:pPr>
        <w:ind w:firstLine="709"/>
        <w:jc w:val="both"/>
      </w:pPr>
      <w:r w:rsidRPr="002D1177">
        <w:t>- сравнивать точность измерения физических величин по величине их относительной погрешности при проведении прямых измерений;</w:t>
      </w:r>
    </w:p>
    <w:p w:rsidR="00C95671" w:rsidRPr="002D1177" w:rsidRDefault="00C95671" w:rsidP="00C95671">
      <w:pPr>
        <w:ind w:firstLine="709"/>
        <w:jc w:val="both"/>
      </w:pPr>
      <w:r w:rsidRPr="002D1177">
        <w:t>-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95671" w:rsidRPr="002D1177" w:rsidRDefault="00C95671" w:rsidP="00C95671">
      <w:pPr>
        <w:ind w:firstLine="709"/>
        <w:jc w:val="both"/>
      </w:pPr>
      <w:r w:rsidRPr="002D1177">
        <w:t>-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95671" w:rsidRPr="002D1177" w:rsidRDefault="00C95671" w:rsidP="00C95671">
      <w:pPr>
        <w:ind w:firstLine="709"/>
        <w:jc w:val="both"/>
      </w:pPr>
      <w:r w:rsidRPr="002D1177">
        <w:lastRenderedPageBreak/>
        <w:t>-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C95671" w:rsidRPr="002D1177" w:rsidRDefault="00C95671" w:rsidP="00C95671">
      <w:pPr>
        <w:ind w:firstLine="709"/>
        <w:jc w:val="both"/>
        <w:rPr>
          <w:b/>
          <w:i/>
        </w:rPr>
      </w:pPr>
      <w:r w:rsidRPr="002D1177">
        <w:rPr>
          <w:b/>
          <w:i/>
        </w:rPr>
        <w:t>Механические явления</w:t>
      </w:r>
    </w:p>
    <w:p w:rsidR="00C95671" w:rsidRPr="002D1177" w:rsidRDefault="00C95671" w:rsidP="00C95671">
      <w:pPr>
        <w:ind w:firstLine="709"/>
        <w:jc w:val="both"/>
        <w:rPr>
          <w:i/>
        </w:rPr>
      </w:pPr>
      <w:r w:rsidRPr="002D1177">
        <w:rPr>
          <w:i/>
        </w:rPr>
        <w:t>Выпускник научится:</w:t>
      </w:r>
    </w:p>
    <w:p w:rsidR="00C95671" w:rsidRPr="002D1177" w:rsidRDefault="00C95671" w:rsidP="00C95671">
      <w:pPr>
        <w:ind w:firstLine="709"/>
        <w:jc w:val="both"/>
      </w:pPr>
      <w:r w:rsidRPr="002D1177">
        <w:t>-</w:t>
      </w:r>
      <w:r w:rsidRPr="002D1177">
        <w:rPr>
          <w:lang w:val="en-US"/>
        </w:rPr>
        <w:t> </w:t>
      </w:r>
      <w:r w:rsidRPr="002D1177">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C95671" w:rsidRPr="002D1177" w:rsidRDefault="00C95671" w:rsidP="00C95671">
      <w:pPr>
        <w:ind w:firstLine="709"/>
        <w:jc w:val="both"/>
      </w:pPr>
      <w:r w:rsidRPr="002D1177">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95671" w:rsidRPr="002D1177" w:rsidRDefault="00C95671" w:rsidP="00C95671">
      <w:pPr>
        <w:ind w:firstLine="709"/>
        <w:jc w:val="both"/>
      </w:pPr>
      <w:r w:rsidRPr="002D1177">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C95671" w:rsidRPr="002D1177" w:rsidRDefault="00C95671" w:rsidP="00C95671">
      <w:pPr>
        <w:ind w:firstLine="709"/>
        <w:jc w:val="both"/>
      </w:pPr>
      <w:r w:rsidRPr="002D1177">
        <w:t>- различать основные признаки изученных физических моделей: материальная точка, инерциальная система отсчета;</w:t>
      </w:r>
    </w:p>
    <w:p w:rsidR="00C95671" w:rsidRPr="002D1177" w:rsidRDefault="00C95671" w:rsidP="00C95671">
      <w:pPr>
        <w:ind w:firstLine="709"/>
        <w:jc w:val="both"/>
      </w:pPr>
      <w:r w:rsidRPr="002D1177">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C95671" w:rsidRPr="002D1177" w:rsidRDefault="00C95671" w:rsidP="00C95671">
      <w:pPr>
        <w:ind w:firstLine="709"/>
        <w:jc w:val="both"/>
        <w:rPr>
          <w:i/>
        </w:rPr>
      </w:pPr>
      <w:r w:rsidRPr="002D1177">
        <w:rPr>
          <w:i/>
        </w:rPr>
        <w:t>Выпускник получит возможность научиться:</w:t>
      </w:r>
    </w:p>
    <w:p w:rsidR="00C95671" w:rsidRPr="002D1177" w:rsidRDefault="00C95671" w:rsidP="00C95671">
      <w:pPr>
        <w:ind w:firstLine="709"/>
        <w:jc w:val="both"/>
      </w:pPr>
      <w:r w:rsidRPr="002D1177">
        <w:t>-</w:t>
      </w:r>
      <w:r w:rsidRPr="002D1177">
        <w:rPr>
          <w:lang w:val="en-US"/>
        </w:rPr>
        <w:t> </w:t>
      </w:r>
      <w:r w:rsidRPr="002D1177">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C95671" w:rsidRPr="002D1177" w:rsidRDefault="00C95671" w:rsidP="00C95671">
      <w:pPr>
        <w:ind w:firstLine="709"/>
        <w:jc w:val="both"/>
      </w:pPr>
      <w:r w:rsidRPr="002D1177">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C95671" w:rsidRPr="002D1177" w:rsidRDefault="00C95671" w:rsidP="00C95671">
      <w:pPr>
        <w:ind w:firstLine="709"/>
        <w:jc w:val="both"/>
      </w:pPr>
      <w:r w:rsidRPr="002D1177">
        <w:lastRenderedPageBreak/>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C95671" w:rsidRPr="002D1177" w:rsidRDefault="00C95671" w:rsidP="00C95671">
      <w:pPr>
        <w:ind w:firstLine="709"/>
        <w:jc w:val="both"/>
        <w:rPr>
          <w:b/>
          <w:i/>
        </w:rPr>
      </w:pPr>
      <w:r w:rsidRPr="002D1177">
        <w:rPr>
          <w:b/>
          <w:i/>
        </w:rPr>
        <w:t>Тепловые явления</w:t>
      </w:r>
    </w:p>
    <w:p w:rsidR="00C95671" w:rsidRPr="002D1177" w:rsidRDefault="00C95671" w:rsidP="00C95671">
      <w:pPr>
        <w:ind w:firstLine="709"/>
        <w:jc w:val="both"/>
        <w:rPr>
          <w:i/>
        </w:rPr>
      </w:pPr>
      <w:r w:rsidRPr="002D1177">
        <w:rPr>
          <w:i/>
        </w:rPr>
        <w:t>Выпускник научится:</w:t>
      </w:r>
    </w:p>
    <w:p w:rsidR="00C95671" w:rsidRPr="002D1177" w:rsidRDefault="00C95671" w:rsidP="00C95671">
      <w:pPr>
        <w:ind w:firstLine="709"/>
        <w:jc w:val="both"/>
      </w:pPr>
      <w:r w:rsidRPr="002D1177">
        <w:t>-</w:t>
      </w:r>
      <w:r w:rsidRPr="002D1177">
        <w:rPr>
          <w:lang w:val="en-US"/>
        </w:rPr>
        <w:t> </w:t>
      </w:r>
      <w:r w:rsidRPr="002D1177">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C95671" w:rsidRPr="002D1177" w:rsidRDefault="00C95671" w:rsidP="00C95671">
      <w:pPr>
        <w:ind w:firstLine="709"/>
        <w:jc w:val="both"/>
      </w:pPr>
      <w:r w:rsidRPr="002D1177">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95671" w:rsidRPr="002D1177" w:rsidRDefault="00C95671" w:rsidP="00C95671">
      <w:pPr>
        <w:ind w:firstLine="709"/>
        <w:jc w:val="both"/>
      </w:pPr>
      <w:r w:rsidRPr="002D1177">
        <w:t xml:space="preserve">- </w:t>
      </w:r>
      <w:r w:rsidR="0020084B">
        <w:t xml:space="preserve">анализировать </w:t>
      </w:r>
      <w:r w:rsidRPr="002D1177">
        <w:t>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C95671" w:rsidRPr="002D1177" w:rsidRDefault="00C95671" w:rsidP="00C95671">
      <w:pPr>
        <w:ind w:firstLine="709"/>
        <w:jc w:val="both"/>
      </w:pPr>
      <w:r w:rsidRPr="002D1177">
        <w:t>- различать основные признаки изученных физических моделей строения газов, жидкостей и твердых тел;</w:t>
      </w:r>
    </w:p>
    <w:p w:rsidR="00C95671" w:rsidRPr="002D1177" w:rsidRDefault="00C95671" w:rsidP="00C95671">
      <w:pPr>
        <w:ind w:firstLine="709"/>
        <w:jc w:val="both"/>
      </w:pPr>
      <w:r w:rsidRPr="002D1177">
        <w:t>- приводить примеры практического использования физических знаний о тепловых явлениях;</w:t>
      </w:r>
    </w:p>
    <w:p w:rsidR="00C95671" w:rsidRPr="002D1177" w:rsidRDefault="00C95671" w:rsidP="00C95671">
      <w:pPr>
        <w:ind w:firstLine="709"/>
        <w:jc w:val="both"/>
      </w:pPr>
      <w:r w:rsidRPr="002D1177">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95671" w:rsidRPr="002D1177" w:rsidRDefault="00C95671" w:rsidP="00C95671">
      <w:pPr>
        <w:ind w:firstLine="709"/>
        <w:jc w:val="both"/>
        <w:rPr>
          <w:i/>
        </w:rPr>
      </w:pPr>
      <w:r w:rsidRPr="002D1177">
        <w:rPr>
          <w:i/>
        </w:rPr>
        <w:t>Выпускник получит возможность научиться:</w:t>
      </w:r>
    </w:p>
    <w:p w:rsidR="00C95671" w:rsidRPr="002D1177" w:rsidRDefault="00C95671" w:rsidP="00C95671">
      <w:pPr>
        <w:ind w:firstLine="709"/>
        <w:jc w:val="both"/>
      </w:pPr>
      <w:r w:rsidRPr="002D1177">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95671" w:rsidRPr="002D1177" w:rsidRDefault="00C95671" w:rsidP="00C95671">
      <w:pPr>
        <w:ind w:firstLine="709"/>
        <w:jc w:val="both"/>
      </w:pPr>
      <w:r w:rsidRPr="002D1177">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95671" w:rsidRPr="002D1177" w:rsidRDefault="00C95671" w:rsidP="00C95671">
      <w:pPr>
        <w:ind w:firstLine="709"/>
        <w:jc w:val="both"/>
      </w:pPr>
      <w:r w:rsidRPr="002D1177">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C95671" w:rsidRPr="002D1177" w:rsidRDefault="00C95671" w:rsidP="00C95671">
      <w:pPr>
        <w:ind w:firstLine="709"/>
        <w:jc w:val="both"/>
        <w:rPr>
          <w:b/>
          <w:i/>
        </w:rPr>
      </w:pPr>
      <w:r w:rsidRPr="002D1177">
        <w:rPr>
          <w:b/>
          <w:i/>
        </w:rPr>
        <w:t>Электрические и магнитные явления</w:t>
      </w:r>
    </w:p>
    <w:p w:rsidR="00C95671" w:rsidRPr="002D1177" w:rsidRDefault="00C95671" w:rsidP="00C95671">
      <w:pPr>
        <w:ind w:firstLine="709"/>
        <w:jc w:val="both"/>
        <w:rPr>
          <w:i/>
        </w:rPr>
      </w:pPr>
      <w:r w:rsidRPr="002D1177">
        <w:rPr>
          <w:i/>
        </w:rPr>
        <w:t>Выпускник научится:</w:t>
      </w:r>
    </w:p>
    <w:p w:rsidR="00C95671" w:rsidRPr="002D1177" w:rsidRDefault="00C95671" w:rsidP="00C95671">
      <w:pPr>
        <w:ind w:firstLine="709"/>
        <w:jc w:val="both"/>
      </w:pPr>
      <w:r w:rsidRPr="002D1177">
        <w:t>-</w:t>
      </w:r>
      <w:r w:rsidRPr="002D1177">
        <w:rPr>
          <w:lang w:val="en-US"/>
        </w:rPr>
        <w:t> </w:t>
      </w:r>
      <w:r w:rsidRPr="002D1177">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w:t>
      </w:r>
      <w:r w:rsidRPr="002D1177">
        <w:lastRenderedPageBreak/>
        <w:t>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C95671" w:rsidRPr="002D1177" w:rsidRDefault="00C95671" w:rsidP="00C95671">
      <w:pPr>
        <w:ind w:firstLine="709"/>
        <w:jc w:val="both"/>
      </w:pPr>
      <w:r w:rsidRPr="002D1177">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C95671" w:rsidRPr="002D1177" w:rsidRDefault="00C95671" w:rsidP="00C95671">
      <w:pPr>
        <w:ind w:firstLine="709"/>
        <w:jc w:val="both"/>
      </w:pPr>
      <w:r w:rsidRPr="002D1177">
        <w:t>- использовать оптические схемы для построения изображений в плоском зеркале и собирающей линз;</w:t>
      </w:r>
    </w:p>
    <w:p w:rsidR="00C95671" w:rsidRPr="002D1177" w:rsidRDefault="00C95671" w:rsidP="00C95671">
      <w:pPr>
        <w:ind w:firstLine="709"/>
        <w:jc w:val="both"/>
      </w:pPr>
      <w:r w:rsidRPr="002D1177">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95671" w:rsidRPr="002D1177" w:rsidRDefault="00C95671" w:rsidP="00C95671">
      <w:pPr>
        <w:ind w:firstLine="709"/>
        <w:jc w:val="both"/>
      </w:pPr>
      <w:r w:rsidRPr="002D1177">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95671" w:rsidRPr="002D1177" w:rsidRDefault="00C95671" w:rsidP="00C95671">
      <w:pPr>
        <w:ind w:firstLine="709"/>
        <w:jc w:val="both"/>
      </w:pPr>
      <w:r w:rsidRPr="002D1177">
        <w:t>- приводить примеры практического использования физических знаний об электромагнитных явлениях;</w:t>
      </w:r>
    </w:p>
    <w:p w:rsidR="00C95671" w:rsidRPr="002D1177" w:rsidRDefault="00C95671" w:rsidP="00C95671">
      <w:pPr>
        <w:ind w:firstLine="709"/>
        <w:jc w:val="both"/>
      </w:pPr>
      <w:r w:rsidRPr="002D1177">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95671" w:rsidRPr="002D1177" w:rsidRDefault="00C95671" w:rsidP="00C95671">
      <w:pPr>
        <w:ind w:firstLine="709"/>
        <w:jc w:val="both"/>
      </w:pPr>
      <w:r w:rsidRPr="002D1177">
        <w:rPr>
          <w:i/>
        </w:rPr>
        <w:t>Выпускник получит возможность научиться</w:t>
      </w:r>
      <w:r w:rsidRPr="002D1177">
        <w:t>:</w:t>
      </w:r>
    </w:p>
    <w:p w:rsidR="00C95671" w:rsidRPr="002D1177" w:rsidRDefault="00C95671" w:rsidP="00C95671">
      <w:pPr>
        <w:ind w:firstLine="709"/>
        <w:jc w:val="both"/>
      </w:pPr>
      <w:r w:rsidRPr="002D1177">
        <w:t>-</w:t>
      </w:r>
      <w:r w:rsidRPr="002D1177">
        <w:rPr>
          <w:lang w:val="en-US"/>
        </w:rPr>
        <w:t> </w:t>
      </w:r>
      <w:r w:rsidRPr="002D1177">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95671" w:rsidRPr="002D1177" w:rsidRDefault="00C95671" w:rsidP="00C95671">
      <w:pPr>
        <w:ind w:firstLine="709"/>
        <w:jc w:val="both"/>
      </w:pPr>
      <w:r w:rsidRPr="002D1177">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95671" w:rsidRPr="002D1177" w:rsidRDefault="00C95671" w:rsidP="00C95671">
      <w:pPr>
        <w:ind w:firstLine="709"/>
        <w:jc w:val="both"/>
      </w:pPr>
      <w:r w:rsidRPr="002D1177">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95671" w:rsidRPr="002D1177" w:rsidRDefault="00C95671" w:rsidP="00C95671">
      <w:pPr>
        <w:ind w:firstLine="709"/>
        <w:jc w:val="both"/>
      </w:pPr>
      <w:r w:rsidRPr="002D1177">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C95671" w:rsidRPr="002D1177" w:rsidRDefault="00C95671" w:rsidP="00C95671">
      <w:pPr>
        <w:ind w:firstLine="709"/>
        <w:jc w:val="both"/>
        <w:rPr>
          <w:b/>
          <w:i/>
        </w:rPr>
      </w:pPr>
      <w:r w:rsidRPr="002D1177">
        <w:rPr>
          <w:b/>
          <w:i/>
        </w:rPr>
        <w:t>Квантовые явления</w:t>
      </w:r>
    </w:p>
    <w:p w:rsidR="00C95671" w:rsidRPr="002D1177" w:rsidRDefault="00C95671" w:rsidP="00C95671">
      <w:pPr>
        <w:ind w:firstLine="709"/>
        <w:jc w:val="both"/>
        <w:rPr>
          <w:i/>
        </w:rPr>
      </w:pPr>
      <w:r w:rsidRPr="002D1177">
        <w:rPr>
          <w:i/>
        </w:rPr>
        <w:t>Выпускник научится:</w:t>
      </w:r>
    </w:p>
    <w:p w:rsidR="00C95671" w:rsidRPr="002D1177" w:rsidRDefault="00C95671" w:rsidP="00C95671">
      <w:pPr>
        <w:ind w:firstLine="709"/>
        <w:jc w:val="both"/>
      </w:pPr>
      <w:r w:rsidRPr="002D1177">
        <w:t>-</w:t>
      </w:r>
      <w:r w:rsidRPr="002D1177">
        <w:rPr>
          <w:lang w:val="en-US"/>
        </w:rPr>
        <w:t> </w:t>
      </w:r>
      <w:r w:rsidRPr="002D1177">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95671" w:rsidRPr="002D1177" w:rsidRDefault="00C95671" w:rsidP="00C95671">
      <w:pPr>
        <w:ind w:firstLine="709"/>
        <w:jc w:val="both"/>
      </w:pPr>
      <w:r w:rsidRPr="002D1177">
        <w:lastRenderedPageBreak/>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95671" w:rsidRPr="002D1177" w:rsidRDefault="00C95671" w:rsidP="00C95671">
      <w:pPr>
        <w:ind w:firstLine="709"/>
        <w:jc w:val="both"/>
      </w:pPr>
      <w:r w:rsidRPr="002D1177">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C95671" w:rsidRPr="002D1177" w:rsidRDefault="00C95671" w:rsidP="00C95671">
      <w:pPr>
        <w:ind w:firstLine="709"/>
        <w:jc w:val="both"/>
      </w:pPr>
      <w:r w:rsidRPr="002D1177">
        <w:t>- различать основные признаки планетарной модели атома, нуклонной модели атомного ядра;</w:t>
      </w:r>
    </w:p>
    <w:p w:rsidR="00C95671" w:rsidRPr="002D1177" w:rsidRDefault="00C95671" w:rsidP="00C95671">
      <w:pPr>
        <w:ind w:firstLine="709"/>
        <w:jc w:val="both"/>
      </w:pPr>
      <w:r w:rsidRPr="002D1177">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C95671" w:rsidRPr="002D1177" w:rsidRDefault="00C95671" w:rsidP="00C95671">
      <w:pPr>
        <w:ind w:firstLine="709"/>
        <w:jc w:val="both"/>
        <w:rPr>
          <w:i/>
        </w:rPr>
      </w:pPr>
      <w:r w:rsidRPr="002D1177">
        <w:rPr>
          <w:i/>
        </w:rPr>
        <w:t>Выпускник получит возможность научиться:</w:t>
      </w:r>
    </w:p>
    <w:p w:rsidR="00C95671" w:rsidRPr="002D1177" w:rsidRDefault="00C95671" w:rsidP="00C95671">
      <w:pPr>
        <w:ind w:firstLine="709"/>
        <w:jc w:val="both"/>
      </w:pPr>
      <w:r w:rsidRPr="002D1177">
        <w:t>-</w:t>
      </w:r>
      <w:r w:rsidRPr="002D1177">
        <w:rPr>
          <w:lang w:val="en-US"/>
        </w:rPr>
        <w:t> </w:t>
      </w:r>
      <w:r w:rsidRPr="002D1177">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95671" w:rsidRPr="002D1177" w:rsidRDefault="00C95671" w:rsidP="00C95671">
      <w:pPr>
        <w:ind w:firstLine="709"/>
        <w:jc w:val="both"/>
      </w:pPr>
      <w:r w:rsidRPr="002D1177">
        <w:t>- соотносить энергию связи атомных ядер с дефектом массы;</w:t>
      </w:r>
    </w:p>
    <w:p w:rsidR="00C95671" w:rsidRPr="002D1177" w:rsidRDefault="00C95671" w:rsidP="00C95671">
      <w:pPr>
        <w:ind w:firstLine="709"/>
        <w:jc w:val="both"/>
      </w:pPr>
      <w:r w:rsidRPr="002D1177">
        <w:t xml:space="preserve">- приводить примеры влияния радиоактивных излучений на живые организмы; </w:t>
      </w:r>
    </w:p>
    <w:p w:rsidR="00C95671" w:rsidRPr="002D1177" w:rsidRDefault="00C95671" w:rsidP="00C95671">
      <w:pPr>
        <w:ind w:firstLine="709"/>
        <w:jc w:val="both"/>
      </w:pPr>
      <w:r w:rsidRPr="002D1177">
        <w:t>- понимать принцип действия дозиметра и различать условия его использования;</w:t>
      </w:r>
    </w:p>
    <w:p w:rsidR="00C95671" w:rsidRPr="002D1177" w:rsidRDefault="00C95671" w:rsidP="00C95671">
      <w:pPr>
        <w:ind w:firstLine="709"/>
        <w:jc w:val="both"/>
      </w:pPr>
      <w:r w:rsidRPr="002D1177">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95671" w:rsidRPr="002D1177" w:rsidRDefault="00C95671" w:rsidP="00C95671">
      <w:pPr>
        <w:ind w:firstLine="709"/>
        <w:jc w:val="both"/>
        <w:rPr>
          <w:b/>
          <w:i/>
        </w:rPr>
      </w:pPr>
      <w:r w:rsidRPr="002D1177">
        <w:rPr>
          <w:b/>
          <w:i/>
        </w:rPr>
        <w:t>Элементы астрономии</w:t>
      </w:r>
    </w:p>
    <w:p w:rsidR="00C95671" w:rsidRPr="002D1177" w:rsidRDefault="00C95671" w:rsidP="00C95671">
      <w:pPr>
        <w:ind w:firstLine="709"/>
        <w:jc w:val="both"/>
        <w:rPr>
          <w:i/>
        </w:rPr>
      </w:pPr>
      <w:r w:rsidRPr="002D1177">
        <w:rPr>
          <w:i/>
        </w:rPr>
        <w:t>Выпускник научится:</w:t>
      </w:r>
    </w:p>
    <w:p w:rsidR="00C95671" w:rsidRPr="002D1177" w:rsidRDefault="00C95671" w:rsidP="00C95671">
      <w:pPr>
        <w:ind w:firstLine="709"/>
        <w:jc w:val="both"/>
      </w:pPr>
      <w:r w:rsidRPr="002D1177">
        <w:t>-</w:t>
      </w:r>
      <w:r w:rsidRPr="002D1177">
        <w:rPr>
          <w:lang w:val="en-US"/>
        </w:rPr>
        <w:t> </w:t>
      </w:r>
      <w:r w:rsidRPr="002D1177">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95671" w:rsidRPr="002D1177" w:rsidRDefault="00C95671" w:rsidP="00C95671">
      <w:pPr>
        <w:ind w:firstLine="709"/>
        <w:jc w:val="both"/>
      </w:pPr>
      <w:r w:rsidRPr="002D1177">
        <w:t>- понимать различия между гелиоцентрической и геоцентрической системами мира;</w:t>
      </w:r>
    </w:p>
    <w:p w:rsidR="00C95671" w:rsidRPr="002D1177" w:rsidRDefault="00C95671" w:rsidP="00C95671">
      <w:pPr>
        <w:ind w:firstLine="709"/>
        <w:jc w:val="both"/>
        <w:rPr>
          <w:i/>
        </w:rPr>
      </w:pPr>
      <w:r w:rsidRPr="002D1177">
        <w:rPr>
          <w:i/>
        </w:rPr>
        <w:t>Выпускник получит возможность научиться:</w:t>
      </w:r>
    </w:p>
    <w:p w:rsidR="00C95671" w:rsidRPr="002D1177" w:rsidRDefault="00C95671" w:rsidP="00C95671">
      <w:pPr>
        <w:ind w:firstLine="709"/>
        <w:jc w:val="both"/>
      </w:pPr>
      <w:r w:rsidRPr="002D1177">
        <w:t>-</w:t>
      </w:r>
      <w:r w:rsidRPr="002D1177">
        <w:rPr>
          <w:lang w:val="en-US"/>
        </w:rPr>
        <w:t> </w:t>
      </w:r>
      <w:r w:rsidRPr="002D1177">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95671" w:rsidRPr="002D1177" w:rsidRDefault="00C95671" w:rsidP="00C95671">
      <w:pPr>
        <w:ind w:firstLine="709"/>
        <w:jc w:val="both"/>
      </w:pPr>
      <w:r w:rsidRPr="002D1177">
        <w:t>- различать основные характеристики звезд (размер, цвет, температура) соотносить цвет звезды с ее температурой;</w:t>
      </w:r>
    </w:p>
    <w:p w:rsidR="00C95671" w:rsidRPr="002D1177" w:rsidRDefault="00C95671" w:rsidP="00C95671">
      <w:pPr>
        <w:ind w:firstLine="709"/>
        <w:jc w:val="both"/>
      </w:pPr>
      <w:r w:rsidRPr="002D1177">
        <w:t>- различать гипотезы о происхождении Солнечной системы.</w:t>
      </w:r>
    </w:p>
    <w:p w:rsidR="00C95671" w:rsidRPr="002D1177" w:rsidRDefault="00C95671" w:rsidP="00046D83">
      <w:pPr>
        <w:ind w:firstLine="567"/>
        <w:jc w:val="center"/>
        <w:rPr>
          <w:b/>
        </w:rPr>
      </w:pPr>
    </w:p>
    <w:p w:rsidR="00046D83" w:rsidRDefault="00046D83"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Default="00991861" w:rsidP="00046D83">
      <w:pPr>
        <w:ind w:firstLine="567"/>
        <w:jc w:val="both"/>
      </w:pPr>
    </w:p>
    <w:p w:rsidR="00991861" w:rsidRPr="002D1177" w:rsidRDefault="00991861" w:rsidP="00046D83">
      <w:pPr>
        <w:ind w:firstLine="567"/>
        <w:jc w:val="both"/>
      </w:pPr>
    </w:p>
    <w:p w:rsidR="00046D83" w:rsidRPr="00991861" w:rsidRDefault="00991861" w:rsidP="00991861">
      <w:pPr>
        <w:pStyle w:val="35"/>
        <w:numPr>
          <w:ilvl w:val="0"/>
          <w:numId w:val="79"/>
        </w:numPr>
        <w:spacing w:after="120"/>
        <w:rPr>
          <w:sz w:val="24"/>
          <w:szCs w:val="24"/>
        </w:rPr>
      </w:pPr>
      <w:r w:rsidRPr="00991861">
        <w:rPr>
          <w:sz w:val="24"/>
          <w:szCs w:val="24"/>
        </w:rPr>
        <w:t>С</w:t>
      </w:r>
      <w:r w:rsidR="00046D83" w:rsidRPr="00991861">
        <w:rPr>
          <w:sz w:val="24"/>
          <w:szCs w:val="24"/>
        </w:rPr>
        <w:t xml:space="preserve">одержание учебного </w:t>
      </w:r>
      <w:r w:rsidRPr="00991861">
        <w:rPr>
          <w:sz w:val="24"/>
          <w:szCs w:val="24"/>
        </w:rPr>
        <w:t>предмета</w:t>
      </w:r>
      <w:r>
        <w:rPr>
          <w:sz w:val="24"/>
          <w:szCs w:val="24"/>
        </w:rPr>
        <w:t>«</w:t>
      </w:r>
      <w:r w:rsidR="00C95671" w:rsidRPr="00991861">
        <w:rPr>
          <w:sz w:val="24"/>
          <w:szCs w:val="24"/>
        </w:rPr>
        <w:t>Физика</w:t>
      </w:r>
      <w:r>
        <w:rPr>
          <w:sz w:val="24"/>
          <w:szCs w:val="24"/>
        </w:rPr>
        <w:t>»</w:t>
      </w:r>
    </w:p>
    <w:p w:rsidR="002D1177" w:rsidRPr="00D27E0E" w:rsidRDefault="002D1177" w:rsidP="0020084B">
      <w:pPr>
        <w:jc w:val="center"/>
        <w:rPr>
          <w:b/>
        </w:rPr>
      </w:pPr>
      <w:r w:rsidRPr="00D27E0E">
        <w:rPr>
          <w:b/>
        </w:rPr>
        <w:t>Физика и физические методы изучения природы</w:t>
      </w:r>
    </w:p>
    <w:p w:rsidR="002D1177" w:rsidRPr="002D1177" w:rsidRDefault="002D1177" w:rsidP="002D1177">
      <w:pPr>
        <w:jc w:val="both"/>
      </w:pPr>
      <w:r w:rsidRPr="002D1177">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2D1177" w:rsidRPr="002D1177" w:rsidRDefault="002D1177" w:rsidP="002D1177">
      <w:pPr>
        <w:jc w:val="both"/>
      </w:pPr>
      <w:r w:rsidRPr="002D1177">
        <w:t>Физические величины и их измерение. Точность и погрешность измерений. Международная система единиц.</w:t>
      </w:r>
    </w:p>
    <w:p w:rsidR="002D1177" w:rsidRPr="002D1177" w:rsidRDefault="002D1177" w:rsidP="002D1177">
      <w:pPr>
        <w:jc w:val="both"/>
      </w:pPr>
      <w:r w:rsidRPr="002D1177">
        <w:t>Физические законы и закономерности. Физика и техника. Научный метод познания. Роль физики в формировании естественнонаучной грамотности.</w:t>
      </w:r>
    </w:p>
    <w:p w:rsidR="002D1177" w:rsidRPr="00D27E0E" w:rsidRDefault="002D1177" w:rsidP="00D27E0E">
      <w:pPr>
        <w:jc w:val="center"/>
        <w:rPr>
          <w:b/>
        </w:rPr>
      </w:pPr>
      <w:r w:rsidRPr="00D27E0E">
        <w:rPr>
          <w:b/>
        </w:rPr>
        <w:t>Механические явления</w:t>
      </w:r>
    </w:p>
    <w:p w:rsidR="002D1177" w:rsidRPr="002D1177" w:rsidRDefault="002D1177" w:rsidP="002D1177">
      <w:pPr>
        <w:jc w:val="both"/>
      </w:pPr>
      <w:r w:rsidRPr="002D1177">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D1177" w:rsidRPr="002D1177" w:rsidRDefault="002D1177" w:rsidP="002D1177">
      <w:pPr>
        <w:jc w:val="both"/>
      </w:pPr>
      <w:r w:rsidRPr="002D1177">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D1177" w:rsidRPr="002D1177" w:rsidRDefault="002D1177" w:rsidP="002D1177">
      <w:pPr>
        <w:jc w:val="both"/>
      </w:pPr>
      <w:r w:rsidRPr="002D1177">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D1177" w:rsidRPr="002D1177" w:rsidRDefault="002D1177" w:rsidP="002D1177">
      <w:pPr>
        <w:jc w:val="both"/>
      </w:pPr>
      <w:r w:rsidRPr="002D1177">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D1177" w:rsidRPr="002D1177" w:rsidRDefault="002D1177" w:rsidP="002D1177">
      <w:pPr>
        <w:jc w:val="both"/>
      </w:pPr>
      <w:r w:rsidRPr="002D1177">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D1177" w:rsidRPr="00D27E0E" w:rsidRDefault="002D1177" w:rsidP="00D27E0E">
      <w:pPr>
        <w:jc w:val="center"/>
        <w:rPr>
          <w:b/>
        </w:rPr>
      </w:pPr>
      <w:r w:rsidRPr="00D27E0E">
        <w:rPr>
          <w:b/>
        </w:rPr>
        <w:t>Тепловые явления</w:t>
      </w:r>
    </w:p>
    <w:p w:rsidR="002D1177" w:rsidRPr="002D1177" w:rsidRDefault="002D1177" w:rsidP="002D1177">
      <w:pPr>
        <w:jc w:val="both"/>
      </w:pPr>
      <w:r w:rsidRPr="002D1177">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2D1177" w:rsidRPr="002D1177" w:rsidRDefault="002D1177" w:rsidP="002D1177">
      <w:pPr>
        <w:jc w:val="both"/>
      </w:pPr>
      <w:r w:rsidRPr="002D1177">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w:t>
      </w:r>
      <w:r w:rsidRPr="002D1177">
        <w:lastRenderedPageBreak/>
        <w:t>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D1177" w:rsidRPr="00D27E0E" w:rsidRDefault="002D1177" w:rsidP="00D27E0E">
      <w:pPr>
        <w:jc w:val="center"/>
        <w:rPr>
          <w:b/>
        </w:rPr>
      </w:pPr>
      <w:r w:rsidRPr="00D27E0E">
        <w:rPr>
          <w:b/>
        </w:rPr>
        <w:t>Электромагнитные явления</w:t>
      </w:r>
    </w:p>
    <w:p w:rsidR="002D1177" w:rsidRPr="002D1177" w:rsidRDefault="002D1177" w:rsidP="002D1177">
      <w:pPr>
        <w:jc w:val="both"/>
      </w:pPr>
      <w:r w:rsidRPr="002D1177">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2D1177" w:rsidRPr="002D1177" w:rsidRDefault="002D1177" w:rsidP="002D1177">
      <w:pPr>
        <w:jc w:val="both"/>
      </w:pPr>
      <w:r w:rsidRPr="002D1177">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D1177" w:rsidRPr="002D1177" w:rsidRDefault="002D1177" w:rsidP="002D1177">
      <w:pPr>
        <w:jc w:val="both"/>
      </w:pPr>
      <w:r w:rsidRPr="002D1177">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D1177" w:rsidRPr="002D1177" w:rsidRDefault="002D1177" w:rsidP="002D1177">
      <w:pPr>
        <w:jc w:val="both"/>
      </w:pPr>
      <w:r w:rsidRPr="002D1177">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D1177" w:rsidRPr="002D1177" w:rsidRDefault="002D1177" w:rsidP="002D1177">
      <w:pPr>
        <w:jc w:val="both"/>
      </w:pPr>
      <w:r w:rsidRPr="002D1177">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2D1177" w:rsidRPr="002D1177" w:rsidRDefault="002D1177" w:rsidP="002D1177">
      <w:pPr>
        <w:jc w:val="both"/>
      </w:pPr>
      <w:r w:rsidRPr="002D1177">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2D1177" w:rsidRPr="002D1177" w:rsidRDefault="002D1177" w:rsidP="002D1177">
      <w:pPr>
        <w:jc w:val="both"/>
      </w:pPr>
      <w:r w:rsidRPr="002D1177">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2D1177" w:rsidRPr="00D27E0E" w:rsidRDefault="002D1177" w:rsidP="00D27E0E">
      <w:pPr>
        <w:jc w:val="center"/>
        <w:rPr>
          <w:b/>
        </w:rPr>
      </w:pPr>
      <w:r w:rsidRPr="00D27E0E">
        <w:rPr>
          <w:b/>
        </w:rPr>
        <w:t>Квантовые явления</w:t>
      </w:r>
    </w:p>
    <w:p w:rsidR="002D1177" w:rsidRPr="002D1177" w:rsidRDefault="002D1177" w:rsidP="002D1177">
      <w:pPr>
        <w:jc w:val="both"/>
      </w:pPr>
      <w:r w:rsidRPr="002D1177">
        <w:t>Строение атомов. Планетарная модель атома. Квантовый характер поглощения и испускания света атомами. Линейчатые спектры.</w:t>
      </w:r>
    </w:p>
    <w:p w:rsidR="002D1177" w:rsidRPr="002D1177" w:rsidRDefault="002D1177" w:rsidP="002D1177">
      <w:pPr>
        <w:jc w:val="both"/>
      </w:pPr>
      <w:r w:rsidRPr="002D1177">
        <w:t>Опыты Резерфорда.</w:t>
      </w:r>
    </w:p>
    <w:p w:rsidR="002D1177" w:rsidRPr="002D1177" w:rsidRDefault="002D1177" w:rsidP="002D1177">
      <w:pPr>
        <w:jc w:val="both"/>
      </w:pPr>
      <w:r w:rsidRPr="002D1177">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2D1177" w:rsidRPr="00D27E0E" w:rsidRDefault="002D1177" w:rsidP="00D27E0E">
      <w:pPr>
        <w:jc w:val="center"/>
        <w:rPr>
          <w:b/>
        </w:rPr>
      </w:pPr>
      <w:r w:rsidRPr="00D27E0E">
        <w:rPr>
          <w:b/>
        </w:rPr>
        <w:t>Строение и эволюция Вселенной</w:t>
      </w:r>
    </w:p>
    <w:p w:rsidR="002D1177" w:rsidRPr="002D1177" w:rsidRDefault="002D1177" w:rsidP="002D1177">
      <w:pPr>
        <w:jc w:val="both"/>
      </w:pPr>
      <w:r w:rsidRPr="002D1177">
        <w:t>Геоцентрическая и гелиоцентрическая системы мира. Фи</w:t>
      </w:r>
      <w:r w:rsidRPr="002D1177">
        <w:softHyphen/>
        <w:t>зическая природа небесных тел Солнечной системы. Проис</w:t>
      </w:r>
      <w:r w:rsidRPr="002D1177">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D1177" w:rsidRPr="00D27E0E" w:rsidRDefault="002D1177" w:rsidP="00D27E0E">
      <w:pPr>
        <w:jc w:val="center"/>
        <w:rPr>
          <w:b/>
        </w:rPr>
      </w:pPr>
      <w:r w:rsidRPr="00D27E0E">
        <w:rPr>
          <w:b/>
        </w:rPr>
        <w:lastRenderedPageBreak/>
        <w:t>Примерные темы лабораторных и практических работ</w:t>
      </w:r>
    </w:p>
    <w:p w:rsidR="002D1177" w:rsidRPr="002D1177" w:rsidRDefault="002D1177" w:rsidP="002D1177">
      <w:pPr>
        <w:jc w:val="both"/>
      </w:pPr>
      <w:r w:rsidRPr="002D1177">
        <w:t>Лабораторные работы (независимо от тематической принадлежности) делятся следующие типы:</w:t>
      </w:r>
    </w:p>
    <w:p w:rsidR="002D1177" w:rsidRPr="002D1177" w:rsidRDefault="002D1177" w:rsidP="002D1177">
      <w:pPr>
        <w:jc w:val="both"/>
      </w:pPr>
      <w:r w:rsidRPr="002D1177">
        <w:t xml:space="preserve">Проведение прямых измерений физических величин </w:t>
      </w:r>
    </w:p>
    <w:p w:rsidR="002D1177" w:rsidRPr="002D1177" w:rsidRDefault="002D1177" w:rsidP="002D1177">
      <w:pPr>
        <w:jc w:val="both"/>
      </w:pPr>
      <w:r w:rsidRPr="002D1177">
        <w:t>Расчет по полученным результатам прямых измерений зависимого от них параметра (косвенные измерения).</w:t>
      </w:r>
    </w:p>
    <w:p w:rsidR="002D1177" w:rsidRPr="002D1177" w:rsidRDefault="002D1177" w:rsidP="002D1177">
      <w:pPr>
        <w:jc w:val="both"/>
      </w:pPr>
      <w:r w:rsidRPr="002D1177">
        <w:t>Наблюдение явлений и постановка опытов (на качественном уровне) по обнаружению факторов, влияющих на протекание данных явлений.</w:t>
      </w:r>
    </w:p>
    <w:p w:rsidR="002D1177" w:rsidRPr="002D1177" w:rsidRDefault="002D1177" w:rsidP="002D1177">
      <w:pPr>
        <w:jc w:val="both"/>
      </w:pPr>
      <w:r w:rsidRPr="002D1177">
        <w:t>Исследование зависимости одной физической величины от другой с представлением результатов в виде графика или таблицы.</w:t>
      </w:r>
    </w:p>
    <w:p w:rsidR="002D1177" w:rsidRPr="002D1177" w:rsidRDefault="002D1177" w:rsidP="002D1177">
      <w:pPr>
        <w:jc w:val="both"/>
      </w:pPr>
      <w:r w:rsidRPr="002D1177">
        <w:t xml:space="preserve">Проверка заданных предположений (прямые измерения физических величин и сравнение заданных соотношений между ними). </w:t>
      </w:r>
    </w:p>
    <w:p w:rsidR="002D1177" w:rsidRPr="002D1177" w:rsidRDefault="002D1177" w:rsidP="002D1177">
      <w:pPr>
        <w:jc w:val="both"/>
      </w:pPr>
      <w:r w:rsidRPr="002D1177">
        <w:t>Знакомство с техническими устройствами и их конструирование.</w:t>
      </w:r>
    </w:p>
    <w:p w:rsidR="002D1177" w:rsidRPr="002D1177" w:rsidRDefault="002D1177" w:rsidP="002D1177">
      <w:pPr>
        <w:jc w:val="both"/>
      </w:pPr>
      <w:r w:rsidRPr="002D1177">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D1177" w:rsidRPr="00D27E0E" w:rsidRDefault="002D1177" w:rsidP="002D1177">
      <w:pPr>
        <w:jc w:val="both"/>
        <w:rPr>
          <w:b/>
        </w:rPr>
      </w:pPr>
      <w:r w:rsidRPr="00D27E0E">
        <w:rPr>
          <w:b/>
        </w:rPr>
        <w:t>Проведение прямых измерений физических величин</w:t>
      </w:r>
    </w:p>
    <w:p w:rsidR="002D1177" w:rsidRPr="002D1177" w:rsidRDefault="002D1177" w:rsidP="002D1177">
      <w:pPr>
        <w:jc w:val="both"/>
      </w:pPr>
      <w:r w:rsidRPr="002D1177">
        <w:t>Измерение размеров тел.</w:t>
      </w:r>
    </w:p>
    <w:p w:rsidR="002D1177" w:rsidRPr="002D1177" w:rsidRDefault="002D1177" w:rsidP="002D1177">
      <w:pPr>
        <w:jc w:val="both"/>
      </w:pPr>
      <w:r w:rsidRPr="002D1177">
        <w:t>Измерение размеров малых тел.</w:t>
      </w:r>
    </w:p>
    <w:p w:rsidR="002D1177" w:rsidRPr="002D1177" w:rsidRDefault="002D1177" w:rsidP="002D1177">
      <w:pPr>
        <w:jc w:val="both"/>
      </w:pPr>
      <w:r w:rsidRPr="002D1177">
        <w:t>Измерение массы тела.</w:t>
      </w:r>
    </w:p>
    <w:p w:rsidR="002D1177" w:rsidRPr="002D1177" w:rsidRDefault="002D1177" w:rsidP="002D1177">
      <w:pPr>
        <w:jc w:val="both"/>
      </w:pPr>
      <w:r w:rsidRPr="002D1177">
        <w:t>Измерение объема тела.</w:t>
      </w:r>
    </w:p>
    <w:p w:rsidR="002D1177" w:rsidRPr="002D1177" w:rsidRDefault="002D1177" w:rsidP="002D1177">
      <w:pPr>
        <w:jc w:val="both"/>
      </w:pPr>
      <w:r w:rsidRPr="002D1177">
        <w:t>Измерение силы.</w:t>
      </w:r>
    </w:p>
    <w:p w:rsidR="002D1177" w:rsidRPr="002D1177" w:rsidRDefault="002D1177" w:rsidP="002D1177">
      <w:pPr>
        <w:jc w:val="both"/>
      </w:pPr>
      <w:r w:rsidRPr="002D1177">
        <w:t>Измерение времени процесса, периода колебаний.</w:t>
      </w:r>
    </w:p>
    <w:p w:rsidR="002D1177" w:rsidRPr="002D1177" w:rsidRDefault="002D1177" w:rsidP="002D1177">
      <w:pPr>
        <w:jc w:val="both"/>
      </w:pPr>
      <w:r w:rsidRPr="002D1177">
        <w:t>Измерение температуры.</w:t>
      </w:r>
    </w:p>
    <w:p w:rsidR="002D1177" w:rsidRPr="002D1177" w:rsidRDefault="002D1177" w:rsidP="002D1177">
      <w:pPr>
        <w:jc w:val="both"/>
      </w:pPr>
      <w:r w:rsidRPr="002D1177">
        <w:t>Измерение давления воздуха в баллоне под поршнем.</w:t>
      </w:r>
    </w:p>
    <w:p w:rsidR="002D1177" w:rsidRPr="002D1177" w:rsidRDefault="002D1177" w:rsidP="002D1177">
      <w:pPr>
        <w:jc w:val="both"/>
      </w:pPr>
      <w:r w:rsidRPr="002D1177">
        <w:t>Измерение силы тока и его регулирование.</w:t>
      </w:r>
    </w:p>
    <w:p w:rsidR="002D1177" w:rsidRPr="002D1177" w:rsidRDefault="002D1177" w:rsidP="002D1177">
      <w:pPr>
        <w:jc w:val="both"/>
      </w:pPr>
      <w:r w:rsidRPr="002D1177">
        <w:t>Измерение напряжения.</w:t>
      </w:r>
    </w:p>
    <w:p w:rsidR="002D1177" w:rsidRPr="002D1177" w:rsidRDefault="002D1177" w:rsidP="002D1177">
      <w:pPr>
        <w:jc w:val="both"/>
      </w:pPr>
      <w:r w:rsidRPr="002D1177">
        <w:t>Измерение углов падения и преломления.</w:t>
      </w:r>
    </w:p>
    <w:p w:rsidR="002D1177" w:rsidRPr="002D1177" w:rsidRDefault="002D1177" w:rsidP="002D1177">
      <w:pPr>
        <w:jc w:val="both"/>
      </w:pPr>
      <w:r w:rsidRPr="002D1177">
        <w:t>Измерение фокусного расстояния линзы.</w:t>
      </w:r>
    </w:p>
    <w:p w:rsidR="002D1177" w:rsidRPr="002D1177" w:rsidRDefault="002D1177" w:rsidP="002D1177">
      <w:pPr>
        <w:jc w:val="both"/>
      </w:pPr>
      <w:r w:rsidRPr="002D1177">
        <w:t>Измерение радиоактивного фона.</w:t>
      </w:r>
    </w:p>
    <w:p w:rsidR="002D1177" w:rsidRPr="00D27E0E" w:rsidRDefault="002D1177" w:rsidP="002D1177">
      <w:pPr>
        <w:jc w:val="both"/>
        <w:rPr>
          <w:b/>
        </w:rPr>
      </w:pPr>
      <w:r w:rsidRPr="00D27E0E">
        <w:rPr>
          <w:b/>
        </w:rPr>
        <w:t>Расчет по полученным результатам прямых измерений зависимого от них параметра (косвенные измерения)</w:t>
      </w:r>
    </w:p>
    <w:p w:rsidR="002D1177" w:rsidRPr="002D1177" w:rsidRDefault="002D1177" w:rsidP="002D1177">
      <w:pPr>
        <w:jc w:val="both"/>
      </w:pPr>
      <w:r w:rsidRPr="002D1177">
        <w:t>Измерение плотности вещества твердого тела.</w:t>
      </w:r>
    </w:p>
    <w:p w:rsidR="002D1177" w:rsidRPr="002D1177" w:rsidRDefault="002D1177" w:rsidP="002D1177">
      <w:pPr>
        <w:jc w:val="both"/>
      </w:pPr>
      <w:r w:rsidRPr="002D1177">
        <w:t>Определение коэффициента трения скольжения.</w:t>
      </w:r>
    </w:p>
    <w:p w:rsidR="002D1177" w:rsidRPr="002D1177" w:rsidRDefault="002D1177" w:rsidP="002D1177">
      <w:pPr>
        <w:jc w:val="both"/>
      </w:pPr>
      <w:r w:rsidRPr="002D1177">
        <w:t>Определение жесткости пружины.</w:t>
      </w:r>
    </w:p>
    <w:p w:rsidR="002D1177" w:rsidRPr="002D1177" w:rsidRDefault="002D1177" w:rsidP="002D1177">
      <w:pPr>
        <w:jc w:val="both"/>
      </w:pPr>
      <w:r w:rsidRPr="002D1177">
        <w:t>Определение выталкивающей силы, действующей на погруженное в жидкость тело.</w:t>
      </w:r>
    </w:p>
    <w:p w:rsidR="002D1177" w:rsidRPr="002D1177" w:rsidRDefault="002D1177" w:rsidP="002D1177">
      <w:pPr>
        <w:jc w:val="both"/>
      </w:pPr>
      <w:r w:rsidRPr="002D1177">
        <w:t>Определение момента силы.</w:t>
      </w:r>
    </w:p>
    <w:p w:rsidR="002D1177" w:rsidRPr="002D1177" w:rsidRDefault="002D1177" w:rsidP="002D1177">
      <w:pPr>
        <w:jc w:val="both"/>
      </w:pPr>
      <w:r w:rsidRPr="002D1177">
        <w:t>Измерение скорости равномерного движения.</w:t>
      </w:r>
    </w:p>
    <w:p w:rsidR="002D1177" w:rsidRPr="002D1177" w:rsidRDefault="002D1177" w:rsidP="002D1177">
      <w:pPr>
        <w:jc w:val="both"/>
      </w:pPr>
      <w:r w:rsidRPr="002D1177">
        <w:t>Измерение средней скорости движения.</w:t>
      </w:r>
    </w:p>
    <w:p w:rsidR="002D1177" w:rsidRPr="002D1177" w:rsidRDefault="002D1177" w:rsidP="002D1177">
      <w:pPr>
        <w:jc w:val="both"/>
      </w:pPr>
      <w:r w:rsidRPr="002D1177">
        <w:t>Измерение ускорения равноускоренного движения.</w:t>
      </w:r>
    </w:p>
    <w:p w:rsidR="002D1177" w:rsidRPr="002D1177" w:rsidRDefault="002D1177" w:rsidP="002D1177">
      <w:pPr>
        <w:jc w:val="both"/>
      </w:pPr>
      <w:r w:rsidRPr="002D1177">
        <w:t>Определение работы и мощности.</w:t>
      </w:r>
    </w:p>
    <w:p w:rsidR="002D1177" w:rsidRPr="002D1177" w:rsidRDefault="002D1177" w:rsidP="002D1177">
      <w:pPr>
        <w:jc w:val="both"/>
      </w:pPr>
      <w:r w:rsidRPr="002D1177">
        <w:t>Определение частоты колебаний груза на пружине и нити.</w:t>
      </w:r>
    </w:p>
    <w:p w:rsidR="002D1177" w:rsidRPr="002D1177" w:rsidRDefault="002D1177" w:rsidP="002D1177">
      <w:pPr>
        <w:jc w:val="both"/>
      </w:pPr>
      <w:r w:rsidRPr="002D1177">
        <w:t>Определение относительной влажности.</w:t>
      </w:r>
    </w:p>
    <w:p w:rsidR="002D1177" w:rsidRPr="002D1177" w:rsidRDefault="002D1177" w:rsidP="002D1177">
      <w:pPr>
        <w:jc w:val="both"/>
      </w:pPr>
      <w:r w:rsidRPr="002D1177">
        <w:lastRenderedPageBreak/>
        <w:t>Определение количества теплоты.</w:t>
      </w:r>
    </w:p>
    <w:p w:rsidR="002D1177" w:rsidRPr="002D1177" w:rsidRDefault="002D1177" w:rsidP="002D1177">
      <w:pPr>
        <w:jc w:val="both"/>
      </w:pPr>
      <w:r w:rsidRPr="002D1177">
        <w:t>Определение удельной теплоемкости.</w:t>
      </w:r>
    </w:p>
    <w:p w:rsidR="002D1177" w:rsidRPr="002D1177" w:rsidRDefault="002D1177" w:rsidP="002D1177">
      <w:pPr>
        <w:jc w:val="both"/>
      </w:pPr>
      <w:r w:rsidRPr="002D1177">
        <w:t>Измерение работы и мощности электрического тока.</w:t>
      </w:r>
    </w:p>
    <w:p w:rsidR="002D1177" w:rsidRPr="002D1177" w:rsidRDefault="002D1177" w:rsidP="002D1177">
      <w:pPr>
        <w:jc w:val="both"/>
      </w:pPr>
      <w:r w:rsidRPr="002D1177">
        <w:t>Измерение сопротивления.</w:t>
      </w:r>
    </w:p>
    <w:p w:rsidR="002D1177" w:rsidRPr="002D1177" w:rsidRDefault="002D1177" w:rsidP="002D1177">
      <w:pPr>
        <w:jc w:val="both"/>
      </w:pPr>
      <w:r w:rsidRPr="002D1177">
        <w:t>Определение оптической силы линзы.</w:t>
      </w:r>
    </w:p>
    <w:p w:rsidR="002D1177" w:rsidRPr="002D1177" w:rsidRDefault="002D1177" w:rsidP="002D1177">
      <w:pPr>
        <w:jc w:val="both"/>
      </w:pPr>
      <w:r w:rsidRPr="002D1177">
        <w:t>Исследование зависимости выталкивающей силы от объема погруженной части от плотности жидкости, ее независимости от плотности и массы тела.</w:t>
      </w:r>
    </w:p>
    <w:p w:rsidR="002D1177" w:rsidRPr="002D1177" w:rsidRDefault="002D1177" w:rsidP="002D1177">
      <w:pPr>
        <w:jc w:val="both"/>
      </w:pPr>
      <w:r w:rsidRPr="002D1177">
        <w:t>Исследование зависимости силы трения от характера поверхности, ее независимости от площади.</w:t>
      </w:r>
    </w:p>
    <w:p w:rsidR="002D1177" w:rsidRPr="00D27E0E" w:rsidRDefault="002D1177" w:rsidP="002D1177">
      <w:pPr>
        <w:jc w:val="both"/>
        <w:rPr>
          <w:b/>
        </w:rPr>
      </w:pPr>
      <w:r w:rsidRPr="00D27E0E">
        <w:rPr>
          <w:b/>
        </w:rPr>
        <w:t>Наблюдение явлений и постановка опытов (на качественном уровне) по обнаружению факторов, влияющих на протекание данных явлений</w:t>
      </w:r>
    </w:p>
    <w:p w:rsidR="002D1177" w:rsidRPr="002D1177" w:rsidRDefault="002D1177" w:rsidP="002D1177">
      <w:pPr>
        <w:jc w:val="both"/>
      </w:pPr>
      <w:r w:rsidRPr="002D1177">
        <w:t>Наблюдение зависимости периода колебаний груза на нити от длины и независимости от массы.</w:t>
      </w:r>
    </w:p>
    <w:p w:rsidR="002D1177" w:rsidRPr="002D1177" w:rsidRDefault="002D1177" w:rsidP="002D1177">
      <w:pPr>
        <w:jc w:val="both"/>
      </w:pPr>
      <w:r w:rsidRPr="002D1177">
        <w:t>Наблюдение зависимости периода колебаний груза на пружине от массы и жесткости.</w:t>
      </w:r>
    </w:p>
    <w:p w:rsidR="002D1177" w:rsidRPr="002D1177" w:rsidRDefault="002D1177" w:rsidP="002D1177">
      <w:pPr>
        <w:jc w:val="both"/>
      </w:pPr>
      <w:r w:rsidRPr="002D1177">
        <w:t>Наблюдение зависимости давления газа от объема и температуры.</w:t>
      </w:r>
    </w:p>
    <w:p w:rsidR="002D1177" w:rsidRPr="002D1177" w:rsidRDefault="002D1177" w:rsidP="002D1177">
      <w:pPr>
        <w:jc w:val="both"/>
      </w:pPr>
      <w:r w:rsidRPr="002D1177">
        <w:t>Наблюдение зависимости температуры остывающей воды от времени.</w:t>
      </w:r>
    </w:p>
    <w:p w:rsidR="002D1177" w:rsidRPr="002D1177" w:rsidRDefault="002D1177" w:rsidP="002D1177">
      <w:pPr>
        <w:jc w:val="both"/>
      </w:pPr>
      <w:r w:rsidRPr="002D1177">
        <w:t>Исследование явления взаимодействия катушки с током и магнита.</w:t>
      </w:r>
    </w:p>
    <w:p w:rsidR="002D1177" w:rsidRPr="002D1177" w:rsidRDefault="002D1177" w:rsidP="002D1177">
      <w:pPr>
        <w:jc w:val="both"/>
      </w:pPr>
      <w:r w:rsidRPr="002D1177">
        <w:t>Исследование явления электромагнитной индукции.</w:t>
      </w:r>
    </w:p>
    <w:p w:rsidR="002D1177" w:rsidRPr="002D1177" w:rsidRDefault="002D1177" w:rsidP="002D1177">
      <w:pPr>
        <w:jc w:val="both"/>
      </w:pPr>
      <w:r w:rsidRPr="002D1177">
        <w:t>Наблюдение явления отражения и преломления света.</w:t>
      </w:r>
    </w:p>
    <w:p w:rsidR="002D1177" w:rsidRPr="002D1177" w:rsidRDefault="002D1177" w:rsidP="002D1177">
      <w:pPr>
        <w:jc w:val="both"/>
      </w:pPr>
      <w:r w:rsidRPr="002D1177">
        <w:t>Наблюдение явления дисперсии.</w:t>
      </w:r>
    </w:p>
    <w:p w:rsidR="002D1177" w:rsidRPr="002D1177" w:rsidRDefault="002D1177" w:rsidP="002D1177">
      <w:pPr>
        <w:jc w:val="both"/>
      </w:pPr>
      <w:r w:rsidRPr="002D1177">
        <w:t>Обнаружение зависимости сопротивления проводника от его параметров и вещества.</w:t>
      </w:r>
    </w:p>
    <w:p w:rsidR="002D1177" w:rsidRPr="002D1177" w:rsidRDefault="002D1177" w:rsidP="002D1177">
      <w:pPr>
        <w:jc w:val="both"/>
      </w:pPr>
      <w:r w:rsidRPr="002D1177">
        <w:t>Исследование зависимости веса тела в жидкости от объема погруженной части.</w:t>
      </w:r>
    </w:p>
    <w:p w:rsidR="002D1177" w:rsidRPr="002D1177" w:rsidRDefault="002D1177" w:rsidP="002D1177">
      <w:pPr>
        <w:jc w:val="both"/>
      </w:pPr>
      <w:r w:rsidRPr="002D1177">
        <w:t>Исследование зависимости одной физической величины от другой с представлением результатов в виде графика или таблицы.</w:t>
      </w:r>
    </w:p>
    <w:p w:rsidR="002D1177" w:rsidRPr="002D1177" w:rsidRDefault="002D1177" w:rsidP="002D1177">
      <w:pPr>
        <w:jc w:val="both"/>
      </w:pPr>
      <w:r w:rsidRPr="002D1177">
        <w:t>Исследование зависимости массы от объема.</w:t>
      </w:r>
    </w:p>
    <w:p w:rsidR="002D1177" w:rsidRPr="002D1177" w:rsidRDefault="002D1177" w:rsidP="002D1177">
      <w:pPr>
        <w:jc w:val="both"/>
      </w:pPr>
      <w:r w:rsidRPr="002D1177">
        <w:t>Исследование зависимости пути от времени при равноускоренном движении без начальной скорости.</w:t>
      </w:r>
    </w:p>
    <w:p w:rsidR="002D1177" w:rsidRPr="002D1177" w:rsidRDefault="002D1177" w:rsidP="002D1177">
      <w:pPr>
        <w:jc w:val="both"/>
      </w:pPr>
      <w:r w:rsidRPr="002D1177">
        <w:t>Исследование зависимости скорости от времени и пути при равноускоренном движении.</w:t>
      </w:r>
    </w:p>
    <w:p w:rsidR="002D1177" w:rsidRPr="002D1177" w:rsidRDefault="002D1177" w:rsidP="002D1177">
      <w:pPr>
        <w:jc w:val="both"/>
      </w:pPr>
      <w:r w:rsidRPr="002D1177">
        <w:t>Исследование зависимости силы трения от силы давления.</w:t>
      </w:r>
    </w:p>
    <w:p w:rsidR="002D1177" w:rsidRPr="002D1177" w:rsidRDefault="002D1177" w:rsidP="002D1177">
      <w:pPr>
        <w:jc w:val="both"/>
      </w:pPr>
      <w:r w:rsidRPr="002D1177">
        <w:t>Исследование зависимости деформации пружины от силы.</w:t>
      </w:r>
    </w:p>
    <w:p w:rsidR="002D1177" w:rsidRPr="002D1177" w:rsidRDefault="002D1177" w:rsidP="002D1177">
      <w:pPr>
        <w:jc w:val="both"/>
      </w:pPr>
      <w:r w:rsidRPr="002D1177">
        <w:t>Исследование зависимости периода колебаний груза на нити от длины.</w:t>
      </w:r>
    </w:p>
    <w:p w:rsidR="002D1177" w:rsidRPr="002D1177" w:rsidRDefault="002D1177" w:rsidP="002D1177">
      <w:pPr>
        <w:jc w:val="both"/>
      </w:pPr>
      <w:r w:rsidRPr="002D1177">
        <w:t>Исследование зависимости периода колебаний груза на пружине от жесткости и массы.</w:t>
      </w:r>
    </w:p>
    <w:p w:rsidR="002D1177" w:rsidRPr="002D1177" w:rsidRDefault="002D1177" w:rsidP="002D1177">
      <w:pPr>
        <w:jc w:val="both"/>
      </w:pPr>
      <w:r w:rsidRPr="002D1177">
        <w:t>Исследование зависимости силы тока через проводник от напряжения.</w:t>
      </w:r>
    </w:p>
    <w:p w:rsidR="002D1177" w:rsidRPr="002D1177" w:rsidRDefault="002D1177" w:rsidP="002D1177">
      <w:pPr>
        <w:jc w:val="both"/>
      </w:pPr>
      <w:r w:rsidRPr="002D1177">
        <w:t>Исследование зависимости силы тока через лампочку от напряжения.</w:t>
      </w:r>
    </w:p>
    <w:p w:rsidR="002D1177" w:rsidRPr="002D1177" w:rsidRDefault="002D1177" w:rsidP="002D1177">
      <w:pPr>
        <w:jc w:val="both"/>
      </w:pPr>
      <w:r w:rsidRPr="002D1177">
        <w:t>Исследование зависимости угла преломления от угла падения.</w:t>
      </w:r>
    </w:p>
    <w:p w:rsidR="002D1177" w:rsidRPr="00D27E0E" w:rsidRDefault="002D1177" w:rsidP="002D1177">
      <w:pPr>
        <w:jc w:val="both"/>
        <w:rPr>
          <w:b/>
        </w:rPr>
      </w:pPr>
      <w:r w:rsidRPr="00D27E0E">
        <w:rPr>
          <w:b/>
        </w:rPr>
        <w:t>Проверка заданных предположений (прямые измерения физических величин и сравнение заданных соотношений между ними). Проверка гипотез</w:t>
      </w:r>
    </w:p>
    <w:p w:rsidR="002D1177" w:rsidRPr="002D1177" w:rsidRDefault="002D1177" w:rsidP="002D1177">
      <w:pPr>
        <w:jc w:val="both"/>
      </w:pPr>
      <w:r w:rsidRPr="002D1177">
        <w:t>Проверка гипотезы о линейной зависимости длины столбика жидкости в трубке от температуры.</w:t>
      </w:r>
    </w:p>
    <w:p w:rsidR="002D1177" w:rsidRPr="002D1177" w:rsidRDefault="002D1177" w:rsidP="002D1177">
      <w:pPr>
        <w:jc w:val="both"/>
      </w:pPr>
      <w:r w:rsidRPr="002D1177">
        <w:t>Проверка гипотезы о прямой пропорциональности скорости при равноускоренном движении пройденному пути.</w:t>
      </w:r>
    </w:p>
    <w:p w:rsidR="002D1177" w:rsidRPr="002D1177" w:rsidRDefault="002D1177" w:rsidP="002D1177">
      <w:pPr>
        <w:jc w:val="both"/>
      </w:pPr>
      <w:r w:rsidRPr="002D1177">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2D1177" w:rsidRPr="002D1177" w:rsidRDefault="002D1177" w:rsidP="002D1177">
      <w:pPr>
        <w:jc w:val="both"/>
      </w:pPr>
      <w:r w:rsidRPr="002D1177">
        <w:t>Проверка правила сложения токов на двух параллельно включенных резисторов.</w:t>
      </w:r>
    </w:p>
    <w:p w:rsidR="002D1177" w:rsidRPr="00D27E0E" w:rsidRDefault="002D1177" w:rsidP="002D1177">
      <w:pPr>
        <w:jc w:val="both"/>
        <w:rPr>
          <w:b/>
        </w:rPr>
      </w:pPr>
      <w:r w:rsidRPr="00D27E0E">
        <w:rPr>
          <w:b/>
        </w:rPr>
        <w:t>Знакомство с техническими устройствами и их конструирование</w:t>
      </w:r>
    </w:p>
    <w:p w:rsidR="002D1177" w:rsidRPr="002D1177" w:rsidRDefault="002D1177" w:rsidP="002D1177">
      <w:pPr>
        <w:jc w:val="both"/>
      </w:pPr>
      <w:r w:rsidRPr="002D1177">
        <w:t>Конструирование наклонной плоскости с заданным значением КПД.</w:t>
      </w:r>
    </w:p>
    <w:p w:rsidR="002D1177" w:rsidRPr="002D1177" w:rsidRDefault="002D1177" w:rsidP="002D1177">
      <w:pPr>
        <w:jc w:val="both"/>
      </w:pPr>
      <w:r w:rsidRPr="002D1177">
        <w:t>Конструирование ареометра и испытание его работы.</w:t>
      </w:r>
    </w:p>
    <w:p w:rsidR="002D1177" w:rsidRPr="002D1177" w:rsidRDefault="002D1177" w:rsidP="002D1177">
      <w:pPr>
        <w:jc w:val="both"/>
      </w:pPr>
      <w:r w:rsidRPr="002D1177">
        <w:t>Сборка электрической цепи и измерение силы тока в ее различных участках.</w:t>
      </w:r>
    </w:p>
    <w:p w:rsidR="002D1177" w:rsidRPr="002D1177" w:rsidRDefault="002D1177" w:rsidP="002D1177">
      <w:pPr>
        <w:jc w:val="both"/>
      </w:pPr>
      <w:r w:rsidRPr="002D1177">
        <w:t>Сборка электромагнита и испытание его действия.</w:t>
      </w:r>
    </w:p>
    <w:p w:rsidR="002D1177" w:rsidRPr="002D1177" w:rsidRDefault="002D1177" w:rsidP="002D1177">
      <w:pPr>
        <w:jc w:val="both"/>
      </w:pPr>
      <w:r w:rsidRPr="002D1177">
        <w:t>Изучение электрического двигателя постоянного тока (на модели).</w:t>
      </w:r>
    </w:p>
    <w:p w:rsidR="002D1177" w:rsidRPr="002D1177" w:rsidRDefault="002D1177" w:rsidP="002D1177">
      <w:pPr>
        <w:jc w:val="both"/>
      </w:pPr>
      <w:r w:rsidRPr="002D1177">
        <w:t>Конструирование электродвигателя.</w:t>
      </w:r>
    </w:p>
    <w:p w:rsidR="002D1177" w:rsidRPr="002D1177" w:rsidRDefault="002D1177" w:rsidP="002D1177">
      <w:pPr>
        <w:jc w:val="both"/>
      </w:pPr>
      <w:r w:rsidRPr="002D1177">
        <w:t>Конструирование модели телескопа.</w:t>
      </w:r>
    </w:p>
    <w:p w:rsidR="002D1177" w:rsidRPr="002D1177" w:rsidRDefault="002D1177" w:rsidP="002D1177">
      <w:pPr>
        <w:jc w:val="both"/>
      </w:pPr>
      <w:r w:rsidRPr="002D1177">
        <w:t>Конструирование модели лодки с заданной грузоподъемностью.</w:t>
      </w:r>
    </w:p>
    <w:p w:rsidR="002D1177" w:rsidRPr="002D1177" w:rsidRDefault="002D1177" w:rsidP="002D1177">
      <w:pPr>
        <w:jc w:val="both"/>
      </w:pPr>
      <w:r w:rsidRPr="002D1177">
        <w:t>Оценка своего зрения и подбор очков.</w:t>
      </w:r>
    </w:p>
    <w:p w:rsidR="002D1177" w:rsidRPr="002D1177" w:rsidRDefault="002D1177" w:rsidP="002D1177">
      <w:pPr>
        <w:jc w:val="both"/>
      </w:pPr>
      <w:r w:rsidRPr="002D1177">
        <w:t>Конструирование простейшего генератора.</w:t>
      </w:r>
    </w:p>
    <w:p w:rsidR="002D1177" w:rsidRPr="002D1177" w:rsidRDefault="002D1177" w:rsidP="002D1177">
      <w:pPr>
        <w:jc w:val="both"/>
      </w:pPr>
      <w:r w:rsidRPr="002D1177">
        <w:t>Изучение свойств изображения в линзах.</w:t>
      </w:r>
    </w:p>
    <w:p w:rsidR="00C95671" w:rsidRDefault="00C95671" w:rsidP="00046D83">
      <w:pPr>
        <w:ind w:right="-2"/>
        <w:jc w:val="center"/>
        <w:rPr>
          <w:b/>
        </w:rPr>
      </w:pPr>
    </w:p>
    <w:p w:rsidR="00046D83" w:rsidRPr="00D21287" w:rsidRDefault="00046D83" w:rsidP="00046D83">
      <w:pPr>
        <w:widowControl w:val="0"/>
        <w:overflowPunct w:val="0"/>
        <w:autoSpaceDE w:val="0"/>
        <w:autoSpaceDN w:val="0"/>
        <w:adjustRightInd w:val="0"/>
        <w:spacing w:before="240"/>
        <w:ind w:firstLine="709"/>
        <w:jc w:val="center"/>
        <w:textAlignment w:val="baseline"/>
        <w:rPr>
          <w:b/>
        </w:rPr>
        <w:sectPr w:rsidR="00046D83" w:rsidRPr="00D21287" w:rsidSect="00B95103">
          <w:pgSz w:w="16838" w:h="11906" w:orient="landscape"/>
          <w:pgMar w:top="851" w:right="1134" w:bottom="850" w:left="1134" w:header="708" w:footer="708" w:gutter="0"/>
          <w:cols w:space="708"/>
          <w:docGrid w:linePitch="360"/>
        </w:sectPr>
      </w:pPr>
    </w:p>
    <w:p w:rsidR="00046D83" w:rsidRPr="00D21287" w:rsidRDefault="00046D83" w:rsidP="00046D83">
      <w:pPr>
        <w:pStyle w:val="1-12"/>
        <w:spacing w:line="240" w:lineRule="auto"/>
        <w:ind w:firstLine="357"/>
        <w:jc w:val="both"/>
        <w:rPr>
          <w:b/>
          <w:szCs w:val="24"/>
        </w:rPr>
      </w:pPr>
    </w:p>
    <w:p w:rsidR="00046D83" w:rsidRPr="00D21287" w:rsidRDefault="00046D83" w:rsidP="00046D83">
      <w:pPr>
        <w:pStyle w:val="1-12"/>
        <w:spacing w:line="240" w:lineRule="auto"/>
        <w:ind w:firstLine="357"/>
        <w:jc w:val="center"/>
        <w:rPr>
          <w:b/>
          <w:szCs w:val="24"/>
        </w:rPr>
      </w:pPr>
    </w:p>
    <w:p w:rsidR="00046D83" w:rsidRPr="00D21287" w:rsidRDefault="00046D83" w:rsidP="00046D83">
      <w:pPr>
        <w:pStyle w:val="1-12"/>
        <w:spacing w:line="240" w:lineRule="auto"/>
        <w:ind w:firstLine="357"/>
        <w:jc w:val="center"/>
        <w:rPr>
          <w:b/>
          <w:szCs w:val="24"/>
        </w:rPr>
      </w:pPr>
    </w:p>
    <w:p w:rsidR="00046D83" w:rsidRPr="00D21287" w:rsidRDefault="00046D83" w:rsidP="00E0217F">
      <w:pPr>
        <w:autoSpaceDE w:val="0"/>
        <w:autoSpaceDN w:val="0"/>
        <w:adjustRightInd w:val="0"/>
        <w:jc w:val="center"/>
        <w:rPr>
          <w:rFonts w:eastAsia="SchoolBookSanPin"/>
          <w:b/>
        </w:rPr>
      </w:pPr>
      <w:r w:rsidRPr="00D21287">
        <w:rPr>
          <w:rFonts w:eastAsia="SchoolBookSanPin"/>
          <w:b/>
        </w:rPr>
        <w:t>ТЕМАТИЧЕСКОЕ ПЛАНИРОВАНИЕ</w:t>
      </w:r>
    </w:p>
    <w:p w:rsidR="00D21287" w:rsidRPr="00D21287" w:rsidRDefault="00D21287" w:rsidP="00E0217F">
      <w:pPr>
        <w:autoSpaceDE w:val="0"/>
        <w:autoSpaceDN w:val="0"/>
        <w:adjustRightInd w:val="0"/>
        <w:jc w:val="center"/>
        <w:rPr>
          <w:rFonts w:eastAsia="SchoolBookSanPin"/>
          <w:b/>
        </w:rPr>
      </w:pPr>
      <w:r w:rsidRPr="00D21287">
        <w:rPr>
          <w:rFonts w:eastAsia="SchoolBookSanPin"/>
          <w:b/>
        </w:rPr>
        <w:t>7 класс</w:t>
      </w:r>
    </w:p>
    <w:p w:rsidR="005B41E4" w:rsidRPr="00D21287" w:rsidRDefault="005B41E4" w:rsidP="00046D83">
      <w:pPr>
        <w:autoSpaceDE w:val="0"/>
        <w:autoSpaceDN w:val="0"/>
        <w:adjustRightInd w:val="0"/>
        <w:jc w:val="center"/>
        <w:rPr>
          <w:rFonts w:eastAsia="SchoolBookSanPin"/>
          <w:b/>
        </w:rPr>
      </w:pPr>
    </w:p>
    <w:tbl>
      <w:tblPr>
        <w:tblW w:w="15316" w:type="dxa"/>
        <w:tblInd w:w="817" w:type="dxa"/>
        <w:tblLayout w:type="fixed"/>
        <w:tblLook w:val="0000"/>
      </w:tblPr>
      <w:tblGrid>
        <w:gridCol w:w="1674"/>
        <w:gridCol w:w="13642"/>
      </w:tblGrid>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E0217F">
            <w:pPr>
              <w:snapToGrid w:val="0"/>
              <w:ind w:left="459"/>
              <w:jc w:val="center"/>
              <w:rPr>
                <w:b/>
              </w:rPr>
            </w:pPr>
            <w:r w:rsidRPr="00D21287">
              <w:rPr>
                <w:b/>
              </w:rPr>
              <w:t>№</w:t>
            </w:r>
          </w:p>
          <w:p w:rsidR="00585B50" w:rsidRPr="00D21287" w:rsidRDefault="00585B50" w:rsidP="00787DB1">
            <w:pPr>
              <w:jc w:val="center"/>
              <w:rPr>
                <w:b/>
              </w:rPr>
            </w:pPr>
            <w:r w:rsidRPr="00D21287">
              <w:rPr>
                <w:b/>
              </w:rPr>
              <w:t>урока</w:t>
            </w: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Тема</w:t>
            </w:r>
          </w:p>
        </w:tc>
      </w:tr>
      <w:tr w:rsidR="00585B50" w:rsidRPr="00D21287" w:rsidTr="00BE6EA7">
        <w:trPr>
          <w:trHeight w:val="25"/>
        </w:trPr>
        <w:tc>
          <w:tcPr>
            <w:tcW w:w="1674" w:type="dxa"/>
            <w:tcBorders>
              <w:top w:val="single" w:sz="4" w:space="0" w:color="auto"/>
              <w:left w:val="single" w:sz="4" w:space="0" w:color="000000"/>
              <w:bottom w:val="single" w:sz="4" w:space="0" w:color="000000"/>
            </w:tcBorders>
            <w:shd w:val="clear" w:color="auto" w:fill="auto"/>
            <w:vAlign w:val="center"/>
          </w:tcPr>
          <w:p w:rsidR="00585B50" w:rsidRPr="00D21287" w:rsidRDefault="00585B50" w:rsidP="00787DB1">
            <w:pPr>
              <w:snapToGrid w:val="0"/>
              <w:jc w:val="center"/>
            </w:pPr>
          </w:p>
        </w:tc>
        <w:tc>
          <w:tcPr>
            <w:tcW w:w="13642" w:type="dxa"/>
            <w:tcBorders>
              <w:top w:val="single" w:sz="4" w:space="0" w:color="auto"/>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1"/>
              <w:numPr>
                <w:ilvl w:val="0"/>
                <w:numId w:val="73"/>
              </w:numPr>
              <w:tabs>
                <w:tab w:val="clear" w:pos="720"/>
                <w:tab w:val="num" w:pos="0"/>
              </w:tabs>
              <w:suppressAutoHyphens/>
              <w:snapToGrid w:val="0"/>
              <w:ind w:left="432" w:hanging="432"/>
              <w:jc w:val="center"/>
              <w:rPr>
                <w:i w:val="0"/>
                <w:sz w:val="24"/>
              </w:rPr>
            </w:pPr>
            <w:r w:rsidRPr="00D21287">
              <w:rPr>
                <w:i w:val="0"/>
                <w:sz w:val="24"/>
              </w:rPr>
              <w:t>ВВЕДЕНИЕ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1"/>
              <w:numPr>
                <w:ilvl w:val="0"/>
                <w:numId w:val="73"/>
              </w:numPr>
              <w:tabs>
                <w:tab w:val="clear" w:pos="720"/>
                <w:tab w:val="num" w:pos="0"/>
              </w:tabs>
              <w:suppressAutoHyphens/>
              <w:snapToGrid w:val="0"/>
              <w:ind w:left="432" w:hanging="432"/>
              <w:jc w:val="center"/>
              <w:rPr>
                <w:i w:val="0"/>
                <w:sz w:val="24"/>
              </w:rPr>
            </w:pPr>
            <w:r w:rsidRPr="00D21287">
              <w:rPr>
                <w:i w:val="0"/>
                <w:sz w:val="24"/>
              </w:rPr>
              <w:t>Что изучает физика. Некоторые физические термины. Наблюдения и опыты.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Физические величины. Измерение физических величин. Точность и погрешность измерений.</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2"/>
              <w:numPr>
                <w:ilvl w:val="1"/>
                <w:numId w:val="73"/>
              </w:numPr>
              <w:tabs>
                <w:tab w:val="clear" w:pos="1080"/>
                <w:tab w:val="num" w:pos="0"/>
              </w:tabs>
              <w:suppressAutoHyphens/>
              <w:snapToGrid w:val="0"/>
              <w:spacing w:before="0" w:after="0"/>
              <w:ind w:left="576" w:hanging="576"/>
              <w:jc w:val="center"/>
              <w:rPr>
                <w:rFonts w:ascii="Times New Roman" w:hAnsi="Times New Roman"/>
                <w:i w:val="0"/>
                <w:sz w:val="24"/>
                <w:szCs w:val="24"/>
                <w:lang w:val="ru-RU"/>
              </w:rPr>
            </w:pPr>
            <w:r w:rsidRPr="00D21287">
              <w:rPr>
                <w:rFonts w:ascii="Times New Roman" w:hAnsi="Times New Roman"/>
                <w:i w:val="0"/>
                <w:sz w:val="24"/>
                <w:szCs w:val="24"/>
                <w:lang w:val="ru-RU"/>
              </w:rPr>
              <w:t>Лабораторная работа №1: «Определение цены деления измерительного прибора»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Физика и техника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787DB1">
            <w:pPr>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ПЕРВОНАЧАЛЬНЫЕ СВЕДЕНИЯ О СТРОЕНИИ ВЕЩЕСТВА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Строение вещества. Молекулы.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2"/>
              <w:numPr>
                <w:ilvl w:val="1"/>
                <w:numId w:val="73"/>
              </w:numPr>
              <w:tabs>
                <w:tab w:val="clear" w:pos="1080"/>
                <w:tab w:val="num" w:pos="0"/>
              </w:tabs>
              <w:suppressAutoHyphens/>
              <w:snapToGrid w:val="0"/>
              <w:spacing w:before="0" w:after="0"/>
              <w:ind w:left="576" w:hanging="576"/>
              <w:jc w:val="center"/>
              <w:rPr>
                <w:rFonts w:ascii="Times New Roman" w:hAnsi="Times New Roman"/>
                <w:i w:val="0"/>
                <w:sz w:val="24"/>
                <w:szCs w:val="24"/>
                <w:lang w:val="ru-RU"/>
              </w:rPr>
            </w:pPr>
            <w:r w:rsidRPr="00D21287">
              <w:rPr>
                <w:rFonts w:ascii="Times New Roman" w:hAnsi="Times New Roman"/>
                <w:i w:val="0"/>
                <w:sz w:val="24"/>
                <w:szCs w:val="24"/>
                <w:lang w:val="ru-RU"/>
              </w:rPr>
              <w:t>Лабораторная работа №2: «Измерение размеров малых тел»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Броуновское движение.Диффузия в газах, жидкостях и твёрдых телах.</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Взаимное притяжение и отталкивания молекул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Агрегатное состояния вещества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Различие в молекулярном строении твёрдых тел, жидкостей и газов.</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787DB1">
            <w:pPr>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3"/>
              <w:numPr>
                <w:ilvl w:val="2"/>
                <w:numId w:val="73"/>
              </w:numPr>
              <w:tabs>
                <w:tab w:val="clear" w:pos="1440"/>
                <w:tab w:val="num" w:pos="0"/>
              </w:tabs>
              <w:suppressAutoHyphens/>
              <w:snapToGrid w:val="0"/>
              <w:spacing w:before="0" w:after="0"/>
              <w:ind w:left="720" w:hanging="720"/>
              <w:jc w:val="center"/>
              <w:rPr>
                <w:rFonts w:ascii="Times New Roman" w:hAnsi="Times New Roman" w:cs="Times New Roman"/>
                <w:sz w:val="24"/>
                <w:szCs w:val="24"/>
              </w:rPr>
            </w:pPr>
            <w:r w:rsidRPr="00D21287">
              <w:rPr>
                <w:rFonts w:ascii="Times New Roman" w:hAnsi="Times New Roman" w:cs="Times New Roman"/>
                <w:sz w:val="24"/>
                <w:szCs w:val="24"/>
              </w:rPr>
              <w:t>ВЗАИМОДЕЙСТВИЕ ТЕЛ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Механическое движение Равномерное и неравномерное движение.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Скорость. Единицы измерения скорости.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1"/>
              <w:numPr>
                <w:ilvl w:val="0"/>
                <w:numId w:val="73"/>
              </w:numPr>
              <w:tabs>
                <w:tab w:val="clear" w:pos="720"/>
                <w:tab w:val="num" w:pos="0"/>
              </w:tabs>
              <w:suppressAutoHyphens/>
              <w:snapToGrid w:val="0"/>
              <w:ind w:left="432" w:hanging="432"/>
              <w:jc w:val="center"/>
              <w:rPr>
                <w:i w:val="0"/>
                <w:sz w:val="24"/>
              </w:rPr>
            </w:pPr>
            <w:r w:rsidRPr="00D21287">
              <w:rPr>
                <w:i w:val="0"/>
                <w:sz w:val="24"/>
              </w:rPr>
              <w:t>Расчёт пути и времени движения</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Инерция. Взаимодействие тел.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Масса тела. Единицы измерения массы. Измерение массы тела на весах.</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№3: «Измерение массы тела на рычажных весах»</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№4: «Измерение объёма тела»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Плотность вещества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№5: «Определение плотности  твёрдого тела»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Расчёт массы и объёма тела по его плотности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Подготовка к контрольной работе: «Механическое движение. Плотность вещества»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Контрольная работа №1: «Механическое движение. Плотность вещества»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Сила. Явление тяготения.</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Сила тяжести. Вес тела.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Сила упругости. Закон Гука.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Динамометр</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Лабораторная работа №6: «Градуирование пружины»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Сложение двух сил, направленных по одной прямой. Равнодействующая сил.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Сила трения. Трение покоя. Трение в природе и технике.</w:t>
            </w:r>
          </w:p>
        </w:tc>
      </w:tr>
      <w:tr w:rsidR="00585B50" w:rsidRPr="00D21287" w:rsidTr="00BE6EA7">
        <w:trPr>
          <w:trHeight w:val="25"/>
        </w:trPr>
        <w:tc>
          <w:tcPr>
            <w:tcW w:w="1674" w:type="dxa"/>
            <w:tcBorders>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Лабораторная работа №7: «Измерение силы трения с помощью динамометра»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787DB1">
            <w:pPr>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4"/>
              <w:numPr>
                <w:ilvl w:val="3"/>
                <w:numId w:val="73"/>
              </w:numPr>
              <w:tabs>
                <w:tab w:val="clear" w:pos="1800"/>
                <w:tab w:val="num" w:pos="0"/>
              </w:tabs>
              <w:suppressAutoHyphens/>
              <w:snapToGrid w:val="0"/>
              <w:spacing w:before="0" w:after="0"/>
              <w:ind w:left="864" w:hanging="864"/>
              <w:jc w:val="center"/>
              <w:rPr>
                <w:rFonts w:ascii="Times New Roman" w:hAnsi="Times New Roman"/>
                <w:sz w:val="24"/>
                <w:szCs w:val="24"/>
                <w:lang w:val="ru-RU"/>
              </w:rPr>
            </w:pPr>
            <w:r w:rsidRPr="00D21287">
              <w:rPr>
                <w:rFonts w:ascii="Times New Roman" w:hAnsi="Times New Roman"/>
                <w:sz w:val="24"/>
                <w:szCs w:val="24"/>
                <w:lang w:val="ru-RU"/>
              </w:rPr>
              <w:t>ДАВЛЕНИЕ ТВЁРДЫХ ТЕЛ, ЖИДКОСТЕЙ И ГАЗОВ</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Давление. Единицы измерения давления. Способы уменьшения и увеличения давления.</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Давление газа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Передача давления жидкостями и газами. Закон Паскаля.</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Давление в жидкости и газе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Расчёт давления жидкости на дно и стенки сосуда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Подготовка к контрольной работе: «Давление твёрдых тел, жидкостей и газов»</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Контрольная работа №2: «Давление твёрдых тел, жидкостей и газов»</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Сообщающиеся сосуды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Вес воздуха. Атмосферное давление.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Почему существует воздушная оболочка Земли. Измерение атмосферного давления. Опыт Торричелли.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Барометр-анероид. Атмосферное давление на различных высотах. Манометры.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Поршневой жидкостный насос. Гидравлический пресс.</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Действие жидкости и газа на погружённое в них тело</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Архимедова сила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№8: «Определение выталкивающей силы, действующей на погружённое в жидкость тело»</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Плавание тел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№9: «Выяснение условий плавания тела в жидкости»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Плавание судов. Воздухоплавание.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 xml:space="preserve">Решение задач: </w:t>
            </w:r>
            <w:r w:rsidRPr="00D21287">
              <w:rPr>
                <w:bCs/>
              </w:rPr>
              <w:t>«Архимедова сила»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rPr>
                <w:b/>
              </w:rPr>
              <w:t>Подготовка к контрольной работе: «Архимедова сила»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Контрольная работа №3: «Архимедова сила»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787DB1">
            <w:pPr>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FE11F6">
            <w:pPr>
              <w:pStyle w:val="3"/>
              <w:numPr>
                <w:ilvl w:val="2"/>
                <w:numId w:val="73"/>
              </w:numPr>
              <w:tabs>
                <w:tab w:val="clear" w:pos="1440"/>
                <w:tab w:val="num" w:pos="0"/>
              </w:tabs>
              <w:suppressAutoHyphens/>
              <w:snapToGrid w:val="0"/>
              <w:spacing w:before="0" w:after="0"/>
              <w:ind w:left="720" w:hanging="720"/>
              <w:jc w:val="center"/>
              <w:rPr>
                <w:rFonts w:ascii="Times New Roman" w:hAnsi="Times New Roman" w:cs="Times New Roman"/>
                <w:sz w:val="24"/>
                <w:szCs w:val="24"/>
              </w:rPr>
            </w:pPr>
            <w:r w:rsidRPr="00D21287">
              <w:rPr>
                <w:rFonts w:ascii="Times New Roman" w:hAnsi="Times New Roman" w:cs="Times New Roman"/>
                <w:sz w:val="24"/>
                <w:szCs w:val="24"/>
              </w:rPr>
              <w:t>РАБОТА И МОЩНОСТЬ. ЭНЕРГИЯ</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Механическая работа. Единицы измерения работы.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Мощность. Единицы измерения мощности.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Простые механизмы. Рычаг. Равновесие сил на рычаге.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Момент силы</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Лабораторная работа №10: «Выяснение условия равновесия рычага»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Рычаги в технике, быту и природе.</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Применение закона равновесия рычага к блоку. Равенство работ при использовании простых механизмов. «Золотое правило» механики</w:t>
            </w:r>
          </w:p>
        </w:tc>
      </w:tr>
      <w:tr w:rsidR="00585B50" w:rsidRPr="00D21287" w:rsidTr="00BE6EA7">
        <w:trPr>
          <w:trHeight w:val="25"/>
        </w:trPr>
        <w:tc>
          <w:tcPr>
            <w:tcW w:w="1674" w:type="dxa"/>
            <w:tcBorders>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Центер тяжести тела. Условие равновесие тел.</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Коэффициент полезного действия механизма</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 xml:space="preserve">Лабораторная работа №11: «Определение </w:t>
            </w:r>
            <w:r w:rsidRPr="00D21287">
              <w:rPr>
                <w:position w:val="-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filled="t">
                  <v:fill color2="black"/>
                  <v:imagedata r:id="rId8" o:title=""/>
                </v:shape>
                <o:OLEObject Type="Embed" ProgID="Equation.3" ShapeID="_x0000_i1025" DrawAspect="Content" ObjectID="_1645951250" r:id="rId9"/>
              </w:object>
            </w:r>
            <w:r w:rsidRPr="00D21287">
              <w:rPr>
                <w:b/>
              </w:rPr>
              <w:t>при подъёме тела по наклонной плотности»</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pPr>
            <w:r w:rsidRPr="00D21287">
              <w:t>Энергия. Потенциальная и кинетическая энергия. Превращение одного вида механической энергии в другой.</w:t>
            </w:r>
          </w:p>
        </w:tc>
      </w:tr>
      <w:tr w:rsidR="00585B50"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585B50" w:rsidRPr="00D21287" w:rsidRDefault="00585B50"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787DB1">
            <w:pPr>
              <w:snapToGrid w:val="0"/>
              <w:jc w:val="center"/>
              <w:rPr>
                <w:b/>
              </w:rPr>
            </w:pPr>
            <w:r w:rsidRPr="00D21287">
              <w:rPr>
                <w:b/>
              </w:rPr>
              <w:t>Контрольная работа №4: «Механическая работа и мощность. Простые механизмы»</w:t>
            </w:r>
          </w:p>
        </w:tc>
      </w:tr>
      <w:tr w:rsidR="00496DB5"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496DB5" w:rsidRPr="00D21287" w:rsidRDefault="00496DB5"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496DB5" w:rsidRPr="00D21287" w:rsidRDefault="00496DB5" w:rsidP="00787DB1">
            <w:pPr>
              <w:snapToGrid w:val="0"/>
              <w:jc w:val="center"/>
              <w:rPr>
                <w:b/>
              </w:rPr>
            </w:pPr>
            <w:r>
              <w:rPr>
                <w:b/>
              </w:rPr>
              <w:t>Анализ контрольной работы</w:t>
            </w:r>
          </w:p>
        </w:tc>
      </w:tr>
      <w:tr w:rsidR="00496DB5"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496DB5" w:rsidRPr="00D21287" w:rsidRDefault="00496DB5"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496DB5" w:rsidRPr="00D21287" w:rsidRDefault="00496DB5" w:rsidP="00787DB1">
            <w:pPr>
              <w:snapToGrid w:val="0"/>
              <w:jc w:val="center"/>
              <w:rPr>
                <w:b/>
              </w:rPr>
            </w:pPr>
            <w:r>
              <w:rPr>
                <w:b/>
              </w:rPr>
              <w:t>Подготовка к годовой контрольной работе за курс 7 класса</w:t>
            </w:r>
          </w:p>
        </w:tc>
      </w:tr>
      <w:tr w:rsidR="00496DB5"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496DB5" w:rsidRPr="00D21287" w:rsidRDefault="00496DB5"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496DB5" w:rsidRPr="00D21287" w:rsidRDefault="00496DB5" w:rsidP="00787DB1">
            <w:pPr>
              <w:snapToGrid w:val="0"/>
              <w:jc w:val="center"/>
              <w:rPr>
                <w:b/>
              </w:rPr>
            </w:pPr>
            <w:r>
              <w:rPr>
                <w:b/>
              </w:rPr>
              <w:t>Готовая итоговая контрольная работа за 7 класс</w:t>
            </w:r>
          </w:p>
        </w:tc>
      </w:tr>
      <w:tr w:rsidR="00496DB5" w:rsidRPr="00D21287" w:rsidTr="00BE6EA7">
        <w:trPr>
          <w:trHeight w:val="25"/>
        </w:trPr>
        <w:tc>
          <w:tcPr>
            <w:tcW w:w="1674" w:type="dxa"/>
            <w:tcBorders>
              <w:top w:val="single" w:sz="4" w:space="0" w:color="000000"/>
              <w:left w:val="single" w:sz="4" w:space="0" w:color="000000"/>
              <w:bottom w:val="single" w:sz="4" w:space="0" w:color="000000"/>
            </w:tcBorders>
            <w:shd w:val="clear" w:color="auto" w:fill="auto"/>
            <w:vAlign w:val="center"/>
          </w:tcPr>
          <w:p w:rsidR="00496DB5" w:rsidRPr="00D21287" w:rsidRDefault="00496DB5" w:rsidP="00FE11F6">
            <w:pPr>
              <w:numPr>
                <w:ilvl w:val="0"/>
                <w:numId w:val="74"/>
              </w:numPr>
              <w:suppressAutoHyphens/>
              <w:snapToGrid w:val="0"/>
              <w:jc w:val="center"/>
              <w:rPr>
                <w:b/>
              </w:rPr>
            </w:pPr>
          </w:p>
        </w:tc>
        <w:tc>
          <w:tcPr>
            <w:tcW w:w="13642" w:type="dxa"/>
            <w:tcBorders>
              <w:top w:val="single" w:sz="4" w:space="0" w:color="000000"/>
              <w:left w:val="single" w:sz="4" w:space="0" w:color="000000"/>
              <w:bottom w:val="single" w:sz="4" w:space="0" w:color="000000"/>
              <w:right w:val="single" w:sz="4" w:space="0" w:color="auto"/>
            </w:tcBorders>
            <w:shd w:val="clear" w:color="auto" w:fill="auto"/>
            <w:vAlign w:val="center"/>
          </w:tcPr>
          <w:p w:rsidR="00496DB5" w:rsidRPr="00D21287" w:rsidRDefault="00496DB5" w:rsidP="00787DB1">
            <w:pPr>
              <w:snapToGrid w:val="0"/>
              <w:jc w:val="center"/>
              <w:rPr>
                <w:b/>
              </w:rPr>
            </w:pPr>
            <w:r>
              <w:rPr>
                <w:b/>
              </w:rPr>
              <w:t>Резерв</w:t>
            </w:r>
          </w:p>
        </w:tc>
      </w:tr>
    </w:tbl>
    <w:p w:rsidR="005B41E4" w:rsidRPr="00D21287" w:rsidRDefault="005B41E4" w:rsidP="00046D83">
      <w:pPr>
        <w:autoSpaceDE w:val="0"/>
        <w:autoSpaceDN w:val="0"/>
        <w:adjustRightInd w:val="0"/>
        <w:jc w:val="center"/>
        <w:rPr>
          <w:rFonts w:eastAsia="SchoolBookSanPin"/>
          <w:b/>
        </w:rPr>
      </w:pPr>
    </w:p>
    <w:p w:rsidR="00046D83" w:rsidRPr="00D21287" w:rsidRDefault="00046D83" w:rsidP="00046D83">
      <w:pPr>
        <w:autoSpaceDE w:val="0"/>
        <w:autoSpaceDN w:val="0"/>
        <w:adjustRightInd w:val="0"/>
        <w:jc w:val="center"/>
        <w:rPr>
          <w:rFonts w:eastAsia="SchoolBookSanPin"/>
        </w:rPr>
      </w:pPr>
    </w:p>
    <w:p w:rsidR="00046D83" w:rsidRDefault="00046D83" w:rsidP="00046D83">
      <w:pPr>
        <w:jc w:val="both"/>
        <w:rPr>
          <w:b/>
        </w:rPr>
      </w:pPr>
    </w:p>
    <w:p w:rsidR="00DD2035" w:rsidRDefault="00DD2035" w:rsidP="00046D83">
      <w:pPr>
        <w:jc w:val="both"/>
        <w:rPr>
          <w:b/>
        </w:rPr>
      </w:pPr>
    </w:p>
    <w:p w:rsidR="00DD2035" w:rsidRDefault="00DD2035" w:rsidP="00046D83">
      <w:pPr>
        <w:jc w:val="both"/>
        <w:rPr>
          <w:b/>
        </w:rPr>
      </w:pPr>
    </w:p>
    <w:p w:rsidR="00DD2035" w:rsidRDefault="00DD2035" w:rsidP="00046D83">
      <w:pPr>
        <w:jc w:val="both"/>
        <w:rPr>
          <w:b/>
        </w:rPr>
      </w:pPr>
    </w:p>
    <w:p w:rsidR="00D21287" w:rsidRPr="00D21287" w:rsidRDefault="00D21287" w:rsidP="006E69DC">
      <w:pPr>
        <w:jc w:val="center"/>
        <w:rPr>
          <w:b/>
        </w:rPr>
      </w:pPr>
      <w:r w:rsidRPr="00D21287">
        <w:rPr>
          <w:b/>
        </w:rPr>
        <w:t>8 класс</w:t>
      </w:r>
    </w:p>
    <w:tbl>
      <w:tblPr>
        <w:tblW w:w="15282" w:type="dxa"/>
        <w:tblInd w:w="817" w:type="dxa"/>
        <w:tblLayout w:type="fixed"/>
        <w:tblLook w:val="0000"/>
      </w:tblPr>
      <w:tblGrid>
        <w:gridCol w:w="1701"/>
        <w:gridCol w:w="13581"/>
      </w:tblGrid>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6E69DC" w:rsidRDefault="00585B50" w:rsidP="006E69DC">
            <w:pPr>
              <w:snapToGrid w:val="0"/>
              <w:ind w:left="-170" w:right="-170" w:firstLine="128"/>
              <w:jc w:val="center"/>
              <w:rPr>
                <w:b/>
                <w:sz w:val="20"/>
              </w:rPr>
            </w:pPr>
            <w:r w:rsidRPr="006E69DC">
              <w:rPr>
                <w:b/>
                <w:sz w:val="20"/>
              </w:rPr>
              <w:t>№</w:t>
            </w:r>
          </w:p>
          <w:p w:rsidR="00585B50" w:rsidRPr="00D21287" w:rsidRDefault="00585B50" w:rsidP="006E69DC">
            <w:pPr>
              <w:ind w:left="-170" w:right="-170"/>
              <w:jc w:val="center"/>
              <w:rPr>
                <w:b/>
              </w:rPr>
            </w:pPr>
            <w:r w:rsidRPr="006E69DC">
              <w:rPr>
                <w:b/>
                <w:sz w:val="20"/>
              </w:rPr>
              <w:t>урока</w:t>
            </w: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Тема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6E69DC">
            <w:pPr>
              <w:pStyle w:val="1"/>
              <w:suppressAutoHyphens/>
              <w:snapToGrid w:val="0"/>
              <w:ind w:left="-170" w:right="-170"/>
              <w:jc w:val="center"/>
              <w:rPr>
                <w:i w:val="0"/>
                <w:sz w:val="24"/>
              </w:rPr>
            </w:pPr>
            <w:r w:rsidRPr="00D21287">
              <w:rPr>
                <w:i w:val="0"/>
                <w:sz w:val="24"/>
              </w:rPr>
              <w:t>ТЕПЛОВЫЕ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6E69DC" w:rsidRPr="006E69DC" w:rsidRDefault="00585B50" w:rsidP="006E69DC">
            <w:pPr>
              <w:pStyle w:val="1"/>
              <w:suppressAutoHyphens/>
              <w:snapToGrid w:val="0"/>
              <w:spacing w:before="100" w:beforeAutospacing="1" w:after="100" w:afterAutospacing="1"/>
              <w:ind w:left="-170" w:right="-170"/>
              <w:jc w:val="center"/>
              <w:rPr>
                <w:b w:val="0"/>
                <w:i w:val="0"/>
                <w:sz w:val="24"/>
                <w:u w:val="none"/>
              </w:rPr>
            </w:pPr>
            <w:r w:rsidRPr="006E69DC">
              <w:rPr>
                <w:b w:val="0"/>
                <w:i w:val="0"/>
                <w:sz w:val="24"/>
                <w:u w:val="none"/>
              </w:rPr>
              <w:t>Тепловое движение. Температура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6E69DC">
            <w:pPr>
              <w:snapToGrid w:val="0"/>
              <w:spacing w:before="100" w:beforeAutospacing="1" w:after="100" w:afterAutospacing="1"/>
              <w:ind w:left="-170" w:right="-170"/>
              <w:jc w:val="center"/>
            </w:pPr>
            <w:r w:rsidRPr="00D21287">
              <w:t>Внутренняя энергия. Способы изменения внутренней энергии тела.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6E69DC">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6E69DC">
            <w:pPr>
              <w:pStyle w:val="2"/>
              <w:suppressAutoHyphens/>
              <w:snapToGrid w:val="0"/>
              <w:spacing w:before="100" w:beforeAutospacing="1" w:after="100" w:afterAutospacing="1"/>
              <w:ind w:right="-170"/>
              <w:jc w:val="center"/>
              <w:rPr>
                <w:rFonts w:ascii="Times New Roman" w:hAnsi="Times New Roman"/>
                <w:i w:val="0"/>
                <w:sz w:val="24"/>
                <w:szCs w:val="24"/>
              </w:rPr>
            </w:pPr>
            <w:r w:rsidRPr="00D21287">
              <w:rPr>
                <w:rFonts w:ascii="Times New Roman" w:hAnsi="Times New Roman"/>
                <w:b w:val="0"/>
                <w:i w:val="0"/>
                <w:sz w:val="24"/>
                <w:szCs w:val="24"/>
              </w:rPr>
              <w:t xml:space="preserve">Теплопроводность. </w:t>
            </w:r>
            <w:r w:rsidR="006E69DC">
              <w:rPr>
                <w:rFonts w:ascii="Times New Roman" w:hAnsi="Times New Roman"/>
                <w:b w:val="0"/>
                <w:i w:val="0"/>
                <w:sz w:val="24"/>
                <w:szCs w:val="24"/>
                <w:lang w:val="ru-RU"/>
              </w:rPr>
              <w:t xml:space="preserve"> </w:t>
            </w:r>
            <w:r w:rsidRPr="00D21287">
              <w:rPr>
                <w:rFonts w:ascii="Times New Roman" w:hAnsi="Times New Roman"/>
                <w:b w:val="0"/>
                <w:i w:val="0"/>
                <w:sz w:val="24"/>
                <w:szCs w:val="24"/>
              </w:rPr>
              <w:t xml:space="preserve">Конвекция. </w:t>
            </w:r>
            <w:r w:rsidR="006E69DC">
              <w:rPr>
                <w:rFonts w:ascii="Times New Roman" w:hAnsi="Times New Roman"/>
                <w:b w:val="0"/>
                <w:i w:val="0"/>
                <w:sz w:val="24"/>
                <w:szCs w:val="24"/>
                <w:lang w:val="ru-RU"/>
              </w:rPr>
              <w:t xml:space="preserve"> </w:t>
            </w:r>
            <w:r w:rsidRPr="00D21287">
              <w:rPr>
                <w:rFonts w:ascii="Times New Roman" w:hAnsi="Times New Roman"/>
                <w:b w:val="0"/>
                <w:i w:val="0"/>
                <w:sz w:val="24"/>
                <w:szCs w:val="24"/>
              </w:rPr>
              <w:t>Излучение.</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6E69DC">
            <w:pPr>
              <w:snapToGrid w:val="0"/>
              <w:spacing w:before="100" w:beforeAutospacing="1" w:after="100" w:afterAutospacing="1"/>
              <w:ind w:left="-170" w:right="-170"/>
              <w:jc w:val="center"/>
            </w:pPr>
            <w:r w:rsidRPr="00D21287">
              <w:t>Количество теплоты. Единицы измерения количества теплоты.</w:t>
            </w:r>
            <w:r w:rsidR="006E69DC">
              <w:t xml:space="preserve"> </w:t>
            </w:r>
            <w:r w:rsidRPr="00D21287">
              <w:t>Удельная теплоёмкость.</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6E69DC">
            <w:pPr>
              <w:snapToGrid w:val="0"/>
              <w:spacing w:before="100" w:beforeAutospacing="1" w:after="100" w:afterAutospacing="1"/>
              <w:ind w:left="-170" w:right="-170"/>
              <w:jc w:val="center"/>
            </w:pPr>
            <w:r w:rsidRPr="00D21287">
              <w:t>Расчёт количества теплоты, необходимого для нагревания тела или выделяемого им при охлаждении.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Лабораторная работа №1: «Сравнение количеств теплоты при смешивании воды разной температуры»</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Лабораторная работа №2: «Измерение удельной теплоёмкости твёрдого тела»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 xml:space="preserve">Решение задач: </w:t>
            </w:r>
            <w:r w:rsidRPr="00D21287">
              <w:t>«Нагревание и охлаждение вещества»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Энергия топлива. Удельная теплота сгорания.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Закон сохранения и превращения энергии в механических и тепловых процессах.</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Подготовка к контрольной работе: «Тепловые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Контрольная работа №1: «Тепловые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6E69DC">
            <w:pPr>
              <w:snapToGrid w:val="0"/>
              <w:ind w:left="-170" w:right="-170"/>
              <w:jc w:val="center"/>
              <w:rPr>
                <w:i/>
                <w:u w:val="single"/>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6E69DC" w:rsidRDefault="00585B50" w:rsidP="006E69DC">
            <w:pPr>
              <w:pStyle w:val="3"/>
              <w:suppressAutoHyphens/>
              <w:snapToGrid w:val="0"/>
              <w:spacing w:before="0" w:after="0"/>
              <w:ind w:right="-170"/>
              <w:jc w:val="center"/>
              <w:rPr>
                <w:rFonts w:ascii="Times New Roman" w:hAnsi="Times New Roman" w:cs="Times New Roman"/>
                <w:sz w:val="24"/>
                <w:szCs w:val="24"/>
                <w:u w:val="single"/>
              </w:rPr>
            </w:pPr>
            <w:r w:rsidRPr="006E69DC">
              <w:rPr>
                <w:rFonts w:ascii="Times New Roman" w:hAnsi="Times New Roman" w:cs="Times New Roman"/>
                <w:sz w:val="24"/>
                <w:szCs w:val="24"/>
                <w:u w:val="single"/>
              </w:rPr>
              <w:t>ИЗМЕНЕНИЕ АГРЕГАТНЫХ СОСТОЯНИЙ ВЕЩЕСТВА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Агрегатные состояния вещества. Плавление и отвердевание кристаллических тел.</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График плавления и отвердевания кристаллических тел. Удельная теплота плавления.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Решение задач:</w:t>
            </w:r>
            <w:r w:rsidRPr="00D21287">
              <w:t xml:space="preserve"> «Плавление и отвердевание кристаллических тел»</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Испарение и конденсация. Насыщенный и ненасыщенный пар.</w:t>
            </w:r>
          </w:p>
        </w:tc>
      </w:tr>
      <w:tr w:rsidR="00585B50" w:rsidRPr="00D21287" w:rsidTr="00BE6EA7">
        <w:trPr>
          <w:trHeight w:val="20"/>
        </w:trPr>
        <w:tc>
          <w:tcPr>
            <w:tcW w:w="1701" w:type="dxa"/>
            <w:tcBorders>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№3: «Измерение влажности воздуха»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Поглощение энергии при испарении жидкости и выделение её при конденсации пара.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Кипение. Удельная теплота парообразования и конденсации.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Решение задач:</w:t>
            </w:r>
            <w:r w:rsidRPr="00D21287">
              <w:t xml:space="preserve"> «Испарение и конденсация»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Влажность воздуха. Способы определения влажности воздуха.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Работа газа и пара при расширении.</w:t>
            </w:r>
            <w:r w:rsidRPr="00D21287">
              <w:rPr>
                <w:position w:val="-6"/>
              </w:rPr>
              <w:object w:dxaOrig="600" w:dyaOrig="320">
                <v:shape id="_x0000_i1026" type="#_x0000_t75" style="width:30pt;height:15.75pt" o:ole="" filled="t">
                  <v:fill color2="black"/>
                  <v:imagedata r:id="rId8" o:title=""/>
                </v:shape>
                <o:OLEObject Type="Embed" ProgID="Equation.3" ShapeID="_x0000_i1026" DrawAspect="Content" ObjectID="_1645951251" r:id="rId10"/>
              </w:object>
            </w:r>
            <w:r w:rsidRPr="00D21287">
              <w:t>теплового двигателя. Двигатель внутреннего сгорания. Паровая турбина.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Подготовка к контрольной работе: «Изменение агрегатных состояний вещества»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Контрольная работа №2: «Изменение агрегатных состояний вещества»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BE6EA7">
            <w:pPr>
              <w:pStyle w:val="3"/>
              <w:suppressAutoHyphens/>
              <w:snapToGrid w:val="0"/>
              <w:spacing w:before="0" w:after="0"/>
              <w:ind w:right="-170"/>
              <w:jc w:val="center"/>
              <w:rPr>
                <w:rFonts w:ascii="Times New Roman" w:hAnsi="Times New Roman" w:cs="Times New Roman"/>
                <w:sz w:val="24"/>
                <w:szCs w:val="24"/>
              </w:rPr>
            </w:pPr>
            <w:r w:rsidRPr="00D21287">
              <w:rPr>
                <w:rFonts w:ascii="Times New Roman" w:hAnsi="Times New Roman" w:cs="Times New Roman"/>
                <w:sz w:val="24"/>
                <w:szCs w:val="24"/>
              </w:rPr>
              <w:t>ЭЛЕКТРИЧЕСКИЕ ЯВЛЕ</w:t>
            </w:r>
            <w:r w:rsidR="00BE6EA7">
              <w:rPr>
                <w:rFonts w:ascii="Times New Roman" w:hAnsi="Times New Roman" w:cs="Times New Roman"/>
                <w:sz w:val="24"/>
                <w:szCs w:val="24"/>
              </w:rPr>
              <w:t>Н</w:t>
            </w:r>
            <w:r w:rsidRPr="00D21287">
              <w:rPr>
                <w:rFonts w:ascii="Times New Roman" w:hAnsi="Times New Roman" w:cs="Times New Roman"/>
                <w:sz w:val="24"/>
                <w:szCs w:val="24"/>
              </w:rPr>
              <w:t>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Электризация тел. Два рода зарядов. Электроскоп.</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BE6EA7">
            <w:pPr>
              <w:pStyle w:val="1"/>
              <w:suppressAutoHyphens/>
              <w:snapToGrid w:val="0"/>
              <w:ind w:right="-170"/>
              <w:jc w:val="center"/>
              <w:rPr>
                <w:i w:val="0"/>
                <w:sz w:val="24"/>
              </w:rPr>
            </w:pPr>
            <w:r w:rsidRPr="00D21287">
              <w:rPr>
                <w:i w:val="0"/>
                <w:sz w:val="24"/>
              </w:rPr>
              <w:t>Электрическое поле. Делимость электрического заряда. Электрон.</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Строение атома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Объяснение электрических явлений</w:t>
            </w:r>
          </w:p>
        </w:tc>
      </w:tr>
      <w:tr w:rsidR="00585B50" w:rsidRPr="00D21287" w:rsidTr="00BE6EA7">
        <w:trPr>
          <w:trHeight w:val="20"/>
        </w:trPr>
        <w:tc>
          <w:tcPr>
            <w:tcW w:w="1701" w:type="dxa"/>
            <w:tcBorders>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Проводники, полупроводники и непроводники электричества.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Электрический ток. Источники электрического тока.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Электрическая цепь и её составные части. Электрический ток в металлах.</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Действия электрического тока. Направление электрического тока.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Сила тока. Единицы измерения силы тока. Амперметр. Измерение силы тока.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№4: «Сборка электрической цепи и измерение силы тока в её различных участках»</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Электрическое напряжение. Единицы измерения напряжения. Вольтметр. Измерение напряжения.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№5: «Измерение напряжения на различных участках электрической цепи»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Зависимость силы тока от напряжения. Электрическое сопротивление проводников. Единицы измерения сопротивления.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t>Реостаты.</w:t>
            </w:r>
          </w:p>
          <w:p w:rsidR="00585B50" w:rsidRPr="00D21287" w:rsidRDefault="00585B50" w:rsidP="00585B50">
            <w:pPr>
              <w:ind w:left="-170" w:right="-170"/>
              <w:jc w:val="center"/>
            </w:pPr>
            <w:r w:rsidRPr="00D21287">
              <w:rPr>
                <w:b/>
              </w:rPr>
              <w:t>Лабораторная работа №6: «Регулирование силы тока реостатом»</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Закон Ома для участка цепи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№7: «Измерение сопротивления проводника при помощи амперметра и вольтметра»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Примеры на расчёт сопротивления проводника, силы тока и напряжения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Последовательное и параллельное соединение проводников</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 xml:space="preserve">Решение задач: </w:t>
            </w:r>
            <w:r w:rsidRPr="00D21287">
              <w:t>«</w:t>
            </w:r>
            <w:r w:rsidRPr="00D21287">
              <w:rPr>
                <w:iCs/>
              </w:rPr>
              <w:t>Последовательное и параллельное соединение проводников</w:t>
            </w:r>
            <w:r w:rsidRPr="00D21287">
              <w:t>»</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Подготовка к контрольной работе: «Электрический ток»</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Контрольная работа №3: «Электрический ток»</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Работа и мощность электрического тока. Нагревание проводников электрическим током. Закон Джоуля – Ленца.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№8: «Измерение мощности и работы тока в электрической лампе»</w:t>
            </w:r>
          </w:p>
        </w:tc>
      </w:tr>
      <w:tr w:rsidR="00585B50" w:rsidRPr="00D21287" w:rsidTr="00BE6EA7">
        <w:trPr>
          <w:trHeight w:val="20"/>
        </w:trPr>
        <w:tc>
          <w:tcPr>
            <w:tcW w:w="1701" w:type="dxa"/>
            <w:tcBorders>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Конденсатор</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Лампа накаливания. Электрические нагревательные приборы. Короткое замыкание. Предохранители.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 xml:space="preserve">Решение задач: </w:t>
            </w:r>
            <w:r w:rsidRPr="00D21287">
              <w:t>«</w:t>
            </w:r>
            <w:r w:rsidRPr="00D21287">
              <w:rPr>
                <w:bCs/>
              </w:rPr>
              <w:t>Работа и мощность тока</w:t>
            </w:r>
            <w:r w:rsidRPr="00D21287">
              <w:t>»</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Подготовка к контрольной работе: «Работа и мощность тока»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Контрольная работа №4: «Работа и мощность тока»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BE6EA7">
            <w:pPr>
              <w:pStyle w:val="3"/>
              <w:suppressAutoHyphens/>
              <w:snapToGrid w:val="0"/>
              <w:spacing w:before="0" w:after="0"/>
              <w:ind w:right="-170"/>
              <w:jc w:val="center"/>
              <w:rPr>
                <w:rFonts w:ascii="Times New Roman" w:hAnsi="Times New Roman" w:cs="Times New Roman"/>
                <w:sz w:val="24"/>
                <w:szCs w:val="24"/>
              </w:rPr>
            </w:pPr>
            <w:r w:rsidRPr="00D21287">
              <w:rPr>
                <w:rFonts w:ascii="Times New Roman" w:hAnsi="Times New Roman" w:cs="Times New Roman"/>
                <w:sz w:val="24"/>
                <w:szCs w:val="24"/>
              </w:rPr>
              <w:t>ЭЛЕКТРОМАГНИТНЫЕ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Магнитное поле. Магнитное поле прямого тока. Магнитные линии.</w:t>
            </w:r>
          </w:p>
        </w:tc>
      </w:tr>
      <w:tr w:rsidR="00585B50" w:rsidRPr="00D21287" w:rsidTr="00BE6EA7">
        <w:trPr>
          <w:trHeight w:val="20"/>
        </w:trPr>
        <w:tc>
          <w:tcPr>
            <w:tcW w:w="1701" w:type="dxa"/>
            <w:tcBorders>
              <w:top w:val="single" w:sz="4" w:space="0" w:color="auto"/>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auto"/>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Магнитное поле катушки с током. Электромагниты и их применение.</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№9: «Сборка электромагнита и испытание его действия»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Постоянные магниты. Магнитное поле постоянных магнитов. Магнитное поле Земли.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Действие магнитного поля на проводник с током. Электрический двигатель</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rPr>
                <w:b/>
              </w:rPr>
              <w:t>Лабораторная работа №10: «Изучение электрического двигателя постоянного тока (на модели)»</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СВЕТОВЫЕ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Источники света. Распространение света. Видимое движение светил.</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Отражение света. Законы отражения света. Плоское зеркало.</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Преломление света</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pPr>
            <w:r w:rsidRPr="00D21287">
              <w:t>Линзы. Оптическая сила линзы. Изображения, даваемые линзой.</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D21287" w:rsidRDefault="00585B50" w:rsidP="00585B50">
            <w:pPr>
              <w:snapToGrid w:val="0"/>
              <w:ind w:left="-170" w:right="-170"/>
              <w:jc w:val="center"/>
              <w:rPr>
                <w:b/>
              </w:rPr>
            </w:pPr>
            <w:r w:rsidRPr="00D21287">
              <w:rPr>
                <w:b/>
              </w:rPr>
              <w:t>Лабораторная работа №11: «Получение изображения при помощи линзы»</w:t>
            </w:r>
            <w:r>
              <w:rPr>
                <w:b/>
              </w:rPr>
              <w:t xml:space="preserve">, </w:t>
            </w:r>
            <w:r w:rsidRPr="00D21287">
              <w:rPr>
                <w:b/>
              </w:rPr>
              <w:t>Подготовка к контрольной работе: «Световые явления»</w:t>
            </w:r>
          </w:p>
        </w:tc>
      </w:tr>
      <w:tr w:rsidR="00585B50"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585B50" w:rsidRPr="00BE6EA7" w:rsidRDefault="00585B50"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585B50" w:rsidRPr="00585B50" w:rsidRDefault="00585B50" w:rsidP="00585B50">
            <w:pPr>
              <w:snapToGrid w:val="0"/>
              <w:ind w:left="-170" w:right="-170"/>
              <w:jc w:val="center"/>
              <w:rPr>
                <w:b/>
              </w:rPr>
            </w:pPr>
            <w:r w:rsidRPr="00585B50">
              <w:rPr>
                <w:b/>
              </w:rPr>
              <w:t>Контрольная</w:t>
            </w:r>
            <w:r>
              <w:rPr>
                <w:b/>
              </w:rPr>
              <w:t xml:space="preserve"> </w:t>
            </w:r>
            <w:r w:rsidRPr="00585B50">
              <w:rPr>
                <w:b/>
              </w:rPr>
              <w:t>работа №5: «Световые</w:t>
            </w:r>
            <w:r w:rsidR="006E69DC">
              <w:rPr>
                <w:b/>
              </w:rPr>
              <w:t xml:space="preserve"> </w:t>
            </w:r>
            <w:r w:rsidRPr="00585B50">
              <w:rPr>
                <w:b/>
              </w:rPr>
              <w:t>явления</w:t>
            </w:r>
          </w:p>
        </w:tc>
      </w:tr>
      <w:tr w:rsidR="009F4A33"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9F4A33" w:rsidRPr="00BE6EA7" w:rsidRDefault="009F4A33"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9F4A33" w:rsidRPr="00585B50" w:rsidRDefault="009F4A33" w:rsidP="00585B50">
            <w:pPr>
              <w:snapToGrid w:val="0"/>
              <w:ind w:left="-170" w:right="-170"/>
              <w:jc w:val="center"/>
              <w:rPr>
                <w:b/>
              </w:rPr>
            </w:pPr>
            <w:r>
              <w:rPr>
                <w:b/>
              </w:rPr>
              <w:t>Анализ контрольной работы</w:t>
            </w:r>
          </w:p>
        </w:tc>
      </w:tr>
      <w:tr w:rsidR="009F4A33"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9F4A33" w:rsidRPr="00BE6EA7" w:rsidRDefault="009F4A33"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9F4A33" w:rsidRPr="00585B50" w:rsidRDefault="009F4A33" w:rsidP="00585B50">
            <w:pPr>
              <w:snapToGrid w:val="0"/>
              <w:ind w:left="-170" w:right="-170"/>
              <w:jc w:val="center"/>
              <w:rPr>
                <w:b/>
              </w:rPr>
            </w:pPr>
            <w:r>
              <w:rPr>
                <w:b/>
              </w:rPr>
              <w:t>Подготовка к итоговой контрольной работе за курс 8 класса</w:t>
            </w:r>
          </w:p>
        </w:tc>
      </w:tr>
      <w:tr w:rsidR="009F4A33"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9F4A33" w:rsidRPr="00BE6EA7" w:rsidRDefault="009F4A33"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9F4A33" w:rsidRPr="00585B50" w:rsidRDefault="009F4A33" w:rsidP="00585B50">
            <w:pPr>
              <w:snapToGrid w:val="0"/>
              <w:ind w:left="-170" w:right="-170"/>
              <w:jc w:val="center"/>
              <w:rPr>
                <w:b/>
              </w:rPr>
            </w:pPr>
            <w:r>
              <w:rPr>
                <w:b/>
              </w:rPr>
              <w:t>Итоговая контрольная работа за курс 8 класса</w:t>
            </w:r>
          </w:p>
        </w:tc>
      </w:tr>
      <w:tr w:rsidR="009F4A33" w:rsidRPr="00D21287" w:rsidTr="00BE6EA7">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9F4A33" w:rsidRPr="00BE6EA7" w:rsidRDefault="009F4A33" w:rsidP="00585B50">
            <w:pPr>
              <w:numPr>
                <w:ilvl w:val="0"/>
                <w:numId w:val="75"/>
              </w:numPr>
              <w:suppressAutoHyphens/>
              <w:snapToGrid w:val="0"/>
              <w:ind w:left="-170" w:right="-170"/>
              <w:jc w:val="center"/>
              <w:rPr>
                <w:i/>
              </w:rPr>
            </w:pPr>
          </w:p>
        </w:tc>
        <w:tc>
          <w:tcPr>
            <w:tcW w:w="13581" w:type="dxa"/>
            <w:tcBorders>
              <w:top w:val="single" w:sz="4" w:space="0" w:color="000000"/>
              <w:left w:val="single" w:sz="4" w:space="0" w:color="000000"/>
              <w:bottom w:val="single" w:sz="4" w:space="0" w:color="000000"/>
              <w:right w:val="single" w:sz="4" w:space="0" w:color="auto"/>
            </w:tcBorders>
            <w:shd w:val="clear" w:color="auto" w:fill="auto"/>
            <w:vAlign w:val="center"/>
          </w:tcPr>
          <w:p w:rsidR="009F4A33" w:rsidRPr="00585B50" w:rsidRDefault="009F4A33" w:rsidP="00585B50">
            <w:pPr>
              <w:snapToGrid w:val="0"/>
              <w:ind w:left="-170" w:right="-170"/>
              <w:jc w:val="center"/>
              <w:rPr>
                <w:b/>
              </w:rPr>
            </w:pPr>
            <w:r>
              <w:rPr>
                <w:b/>
              </w:rPr>
              <w:t>Резерв</w:t>
            </w:r>
          </w:p>
        </w:tc>
      </w:tr>
    </w:tbl>
    <w:p w:rsidR="00D21287" w:rsidRPr="00D21287" w:rsidRDefault="00D21287"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DD2035" w:rsidRDefault="00DD2035" w:rsidP="005B41E4">
      <w:pPr>
        <w:jc w:val="center"/>
        <w:rPr>
          <w:b/>
        </w:rPr>
      </w:pPr>
    </w:p>
    <w:p w:rsidR="00BE6EA7" w:rsidRDefault="00BE6EA7" w:rsidP="005B41E4">
      <w:pPr>
        <w:jc w:val="center"/>
        <w:rPr>
          <w:b/>
        </w:rPr>
      </w:pPr>
    </w:p>
    <w:p w:rsidR="00BE6EA7" w:rsidRDefault="00BE6EA7" w:rsidP="005B41E4">
      <w:pPr>
        <w:jc w:val="center"/>
        <w:rPr>
          <w:b/>
        </w:rPr>
      </w:pPr>
    </w:p>
    <w:p w:rsidR="00BE6EA7" w:rsidRDefault="00BE6EA7" w:rsidP="005B41E4">
      <w:pPr>
        <w:jc w:val="center"/>
        <w:rPr>
          <w:b/>
        </w:rPr>
      </w:pPr>
    </w:p>
    <w:p w:rsidR="00BE6EA7" w:rsidRDefault="00BE6EA7" w:rsidP="005B41E4">
      <w:pPr>
        <w:jc w:val="center"/>
        <w:rPr>
          <w:b/>
        </w:rPr>
      </w:pPr>
    </w:p>
    <w:p w:rsidR="00BE6EA7" w:rsidRDefault="00BE6EA7" w:rsidP="005B41E4">
      <w:pPr>
        <w:jc w:val="center"/>
        <w:rPr>
          <w:b/>
          <w:color w:val="000000" w:themeColor="text1"/>
        </w:rPr>
      </w:pPr>
    </w:p>
    <w:p w:rsidR="00BE6EA7" w:rsidRDefault="00BE6EA7" w:rsidP="005B41E4">
      <w:pPr>
        <w:jc w:val="center"/>
        <w:rPr>
          <w:b/>
          <w:color w:val="000000" w:themeColor="text1"/>
        </w:rPr>
      </w:pPr>
    </w:p>
    <w:p w:rsidR="00BE6EA7" w:rsidRDefault="00BE6EA7" w:rsidP="005B41E4">
      <w:pPr>
        <w:jc w:val="center"/>
        <w:rPr>
          <w:b/>
          <w:color w:val="000000" w:themeColor="text1"/>
        </w:rPr>
      </w:pPr>
    </w:p>
    <w:p w:rsidR="00BE6EA7" w:rsidRDefault="00BE6EA7" w:rsidP="005B41E4">
      <w:pPr>
        <w:jc w:val="center"/>
        <w:rPr>
          <w:b/>
          <w:color w:val="000000" w:themeColor="text1"/>
        </w:rPr>
      </w:pPr>
    </w:p>
    <w:p w:rsidR="00BE6EA7" w:rsidRDefault="00BE6EA7" w:rsidP="005B41E4">
      <w:pPr>
        <w:jc w:val="center"/>
        <w:rPr>
          <w:b/>
          <w:color w:val="000000" w:themeColor="text1"/>
        </w:rPr>
      </w:pPr>
    </w:p>
    <w:p w:rsidR="00046D83" w:rsidRPr="00BE6EA7" w:rsidRDefault="005B41E4" w:rsidP="005B41E4">
      <w:pPr>
        <w:jc w:val="center"/>
        <w:rPr>
          <w:b/>
          <w:color w:val="000000" w:themeColor="text1"/>
        </w:rPr>
      </w:pPr>
      <w:r w:rsidRPr="00BE6EA7">
        <w:rPr>
          <w:b/>
          <w:color w:val="000000" w:themeColor="text1"/>
        </w:rPr>
        <w:t>9 класс</w:t>
      </w:r>
    </w:p>
    <w:tbl>
      <w:tblPr>
        <w:tblW w:w="14937" w:type="dxa"/>
        <w:tblInd w:w="1101" w:type="dxa"/>
        <w:tblLayout w:type="fixed"/>
        <w:tblLook w:val="0000"/>
      </w:tblPr>
      <w:tblGrid>
        <w:gridCol w:w="992"/>
        <w:gridCol w:w="13945"/>
      </w:tblGrid>
      <w:tr w:rsidR="00BE6EA7" w:rsidRPr="00BE6EA7" w:rsidTr="00BE6EA7">
        <w:trPr>
          <w:trHeight w:val="851"/>
        </w:trPr>
        <w:tc>
          <w:tcPr>
            <w:tcW w:w="992" w:type="dxa"/>
            <w:tcBorders>
              <w:top w:val="single" w:sz="4" w:space="0" w:color="000000"/>
              <w:left w:val="single" w:sz="4" w:space="0" w:color="000000"/>
            </w:tcBorders>
          </w:tcPr>
          <w:p w:rsidR="00BE6EA7" w:rsidRPr="00BE6EA7" w:rsidRDefault="00BE6EA7" w:rsidP="00BE6EA7">
            <w:pPr>
              <w:jc w:val="center"/>
              <w:rPr>
                <w:rStyle w:val="af3"/>
                <w:color w:val="000000" w:themeColor="text1"/>
              </w:rPr>
            </w:pPr>
          </w:p>
          <w:p w:rsidR="00BE6EA7" w:rsidRPr="00BE6EA7" w:rsidRDefault="00BE6EA7" w:rsidP="00BE6EA7">
            <w:pPr>
              <w:jc w:val="center"/>
              <w:rPr>
                <w:rStyle w:val="af3"/>
                <w:color w:val="000000" w:themeColor="text1"/>
              </w:rPr>
            </w:pPr>
            <w:r w:rsidRPr="00BE6EA7">
              <w:rPr>
                <w:rStyle w:val="af3"/>
                <w:color w:val="000000" w:themeColor="text1"/>
              </w:rPr>
              <w:t>№ урока</w:t>
            </w:r>
          </w:p>
        </w:tc>
        <w:tc>
          <w:tcPr>
            <w:tcW w:w="13945" w:type="dxa"/>
            <w:tcBorders>
              <w:top w:val="single" w:sz="4" w:space="0" w:color="000000"/>
              <w:left w:val="single" w:sz="4" w:space="0" w:color="000000"/>
              <w:right w:val="single" w:sz="4" w:space="0" w:color="auto"/>
            </w:tcBorders>
            <w:shd w:val="clear" w:color="auto" w:fill="auto"/>
          </w:tcPr>
          <w:p w:rsidR="00BE6EA7" w:rsidRPr="00BE6EA7" w:rsidRDefault="00BE6EA7" w:rsidP="00BE6EA7">
            <w:pPr>
              <w:ind w:left="1416"/>
              <w:jc w:val="center"/>
              <w:rPr>
                <w:rStyle w:val="af3"/>
                <w:color w:val="000000" w:themeColor="text1"/>
              </w:rPr>
            </w:pPr>
          </w:p>
          <w:p w:rsidR="00BE6EA7" w:rsidRPr="00BE6EA7" w:rsidRDefault="00BE6EA7" w:rsidP="00BE6EA7">
            <w:pPr>
              <w:ind w:left="1416"/>
              <w:jc w:val="center"/>
              <w:rPr>
                <w:rStyle w:val="af3"/>
                <w:color w:val="000000" w:themeColor="text1"/>
              </w:rPr>
            </w:pPr>
          </w:p>
          <w:p w:rsidR="00BE6EA7" w:rsidRPr="00BE6EA7" w:rsidRDefault="00BE6EA7" w:rsidP="00BE6EA7">
            <w:pPr>
              <w:ind w:left="1416"/>
              <w:jc w:val="center"/>
              <w:rPr>
                <w:rStyle w:val="af3"/>
                <w:color w:val="000000" w:themeColor="text1"/>
              </w:rPr>
            </w:pPr>
            <w:r w:rsidRPr="00BE6EA7">
              <w:rPr>
                <w:rStyle w:val="af3"/>
                <w:color w:val="000000" w:themeColor="text1"/>
              </w:rPr>
              <w:t>Тема урока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Материальная точка. Система отсчета.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Перемещение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Определение координаты движущегося тела.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Перемещение при прямолинейном равномерном движении.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Прямолинейное равноускоренное движение. Ускорение.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Скорость прямолинейного равноускоренного движения.</w:t>
            </w:r>
          </w:p>
          <w:p w:rsidR="00BE6EA7" w:rsidRPr="00BE6EA7" w:rsidRDefault="00BE6EA7" w:rsidP="00787DB1">
            <w:pPr>
              <w:rPr>
                <w:color w:val="000000" w:themeColor="text1"/>
              </w:rPr>
            </w:pPr>
            <w:r w:rsidRPr="00BE6EA7">
              <w:rPr>
                <w:rFonts w:eastAsia="SchoolBookSanPin"/>
                <w:color w:val="000000" w:themeColor="text1"/>
              </w:rPr>
              <w:t>График скорости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Подготовка к вводной контрольной работе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Вводная контрольная работа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Работа над ошибками.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Перемещение при прямолинейном равноускоренном движении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Перемещение тела при прямолинейном равноускоренном движении без начальной скорости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b/>
                <w:color w:val="000000" w:themeColor="text1"/>
              </w:rPr>
            </w:pPr>
            <w:r w:rsidRPr="00BE6EA7">
              <w:rPr>
                <w:rFonts w:eastAsia="SchoolBookSanPin"/>
                <w:color w:val="000000" w:themeColor="text1"/>
              </w:rPr>
              <w:t xml:space="preserve">Лабораторная работа № 1 </w:t>
            </w:r>
            <w:r w:rsidRPr="00BE6EA7">
              <w:rPr>
                <w:rFonts w:eastAsia="SchoolBookSanPin"/>
                <w:b/>
                <w:color w:val="000000" w:themeColor="text1"/>
              </w:rPr>
              <w:t>«</w:t>
            </w:r>
            <w:r w:rsidRPr="00BE6EA7">
              <w:rPr>
                <w:rFonts w:eastAsia="SchoolBookSanPin"/>
                <w:color w:val="000000" w:themeColor="text1"/>
              </w:rPr>
              <w:t>Исследование равноускоренного движения без начальной скорости</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Относительность движения. Самостоятельная работа №1 «Перемещение»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jc w:val="both"/>
              <w:rPr>
                <w:color w:val="000000" w:themeColor="text1"/>
              </w:rPr>
            </w:pPr>
            <w:r>
              <w:rPr>
                <w:color w:val="000000" w:themeColor="text1"/>
              </w:rPr>
              <w:t>15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Инерциальные системы отсчета. Первый закон Ньютона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16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Второй закон Ньютона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17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Третий закон Ньютона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18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Свободное падение тел</w:t>
            </w:r>
          </w:p>
        </w:tc>
      </w:tr>
      <w:tr w:rsidR="00BE6EA7" w:rsidRPr="00BE6EA7" w:rsidTr="00BE6EA7">
        <w:trPr>
          <w:trHeight w:val="373"/>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19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Движение тела, брошенного вертикально вверх. Невесомость </w:t>
            </w:r>
          </w:p>
          <w:p w:rsidR="00BE6EA7" w:rsidRPr="00BE6EA7" w:rsidRDefault="00BE6EA7" w:rsidP="00787DB1">
            <w:pPr>
              <w:autoSpaceDE w:val="0"/>
              <w:autoSpaceDN w:val="0"/>
              <w:adjustRightInd w:val="0"/>
              <w:rPr>
                <w:rFonts w:eastAsia="SchoolBookSanPin"/>
                <w:color w:val="000000" w:themeColor="text1"/>
              </w:rPr>
            </w:pP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w:t>
            </w:r>
            <w:r w:rsidRPr="00BE6EA7">
              <w:rPr>
                <w:rFonts w:eastAsia="SchoolBookSanPin"/>
                <w:iCs/>
                <w:color w:val="000000" w:themeColor="text1"/>
              </w:rPr>
              <w:t>2</w:t>
            </w:r>
            <w:r w:rsidRPr="00BE6EA7">
              <w:rPr>
                <w:rFonts w:ascii="Cambria Math" w:eastAsia="SchoolBookSanPin" w:hAnsi="Cambria Math" w:cs="Cambria Math"/>
                <w:color w:val="000000" w:themeColor="text1"/>
              </w:rPr>
              <w:t>≪</w:t>
            </w:r>
            <w:r w:rsidRPr="00BE6EA7">
              <w:rPr>
                <w:rFonts w:eastAsia="SchoolBookSanPin"/>
                <w:color w:val="000000" w:themeColor="text1"/>
              </w:rPr>
              <w:t>Измерение ускорения свободного падения</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Закон всемирного тяготения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lastRenderedPageBreak/>
              <w:t>22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Ускорение свободного падения на Земле и других небесных телах.</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Прямолинейное и криволинейное движение. Движение тела по окружности с постоянной по модулю скоростью.</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Импульс тела. Закон сохранения импульса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Реактивное движение. Ракеты.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Вывод закона сохранения механической энергии.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 Подготовка к к.р.№1</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29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Контрольная работа № 1 </w:t>
            </w:r>
            <w:r w:rsidRPr="00BE6EA7">
              <w:rPr>
                <w:rFonts w:ascii="Cambria Math" w:eastAsia="SchoolBookSanPin" w:hAnsi="Cambria Math" w:cs="Cambria Math"/>
                <w:color w:val="000000" w:themeColor="text1"/>
              </w:rPr>
              <w:t>≪</w:t>
            </w:r>
            <w:r w:rsidRPr="00BE6EA7">
              <w:rPr>
                <w:rFonts w:eastAsia="SchoolBookSanPin"/>
                <w:color w:val="000000" w:themeColor="text1"/>
              </w:rPr>
              <w:t>Законы взаимодействия и движения тел</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Работа над ошибками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Колебательное движение. Свободные колебания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Величины, характеризующие колебательное движение .</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3 </w:t>
            </w:r>
            <w:r w:rsidRPr="00BE6EA7">
              <w:rPr>
                <w:rFonts w:ascii="Cambria Math" w:eastAsia="SchoolBookSanPin" w:hAnsi="Cambria Math" w:cs="Cambria Math"/>
                <w:color w:val="000000" w:themeColor="text1"/>
              </w:rPr>
              <w:t>≪</w:t>
            </w:r>
            <w:r w:rsidRPr="00BE6EA7">
              <w:rPr>
                <w:rFonts w:eastAsia="SchoolBookSanPin"/>
                <w:color w:val="000000" w:themeColor="text1"/>
              </w:rPr>
              <w:t>Исследование зависимости периода и частоты свободных колебаний маятника от длины его нити</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Затухающие колебания. Вынужденные колебания.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Резонанс.</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Распространение колебаний в среде. Волны.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Длина волны. Скорость распространения волн.</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39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Источники звука. Звуковые колебания.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Высота, [тембр] и громкость звука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Распространение звука. Звуковые волны.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 Подготовка к контрольной работе №2.</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Контрольная работа № 2 </w:t>
            </w:r>
            <w:r w:rsidRPr="00BE6EA7">
              <w:rPr>
                <w:rFonts w:ascii="Cambria Math" w:eastAsia="SchoolBookSanPin" w:hAnsi="Cambria Math" w:cs="Cambria Math"/>
                <w:color w:val="000000" w:themeColor="text1"/>
              </w:rPr>
              <w:t>≪</w:t>
            </w:r>
            <w:r w:rsidRPr="00BE6EA7">
              <w:rPr>
                <w:rFonts w:eastAsia="SchoolBookSanPin"/>
                <w:color w:val="000000" w:themeColor="text1"/>
              </w:rPr>
              <w:t>Механические колебания и волны. Звук</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Работа над ошибками.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Отражение звука. Звуковой резонанс.</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Защита проектов по теме «Механические колебания и волны.Звук»</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Магнитное поле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Направление тока и направление линий его магнитного поля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49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Обнаружение магнитного поля по его действию на электрический ток. Правило левой руки.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Индукция магнитного поля. Магнитный поток</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rPr>
                <w:color w:val="000000" w:themeColor="text1"/>
              </w:rPr>
            </w:pPr>
            <w:r w:rsidRPr="00BE6EA7">
              <w:rPr>
                <w:color w:val="000000" w:themeColor="text1"/>
              </w:rPr>
              <w:t>Решение задач.</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Явление электромагнитной индукции.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4 </w:t>
            </w:r>
            <w:r w:rsidRPr="00BE6EA7">
              <w:rPr>
                <w:rFonts w:ascii="Cambria Math" w:eastAsia="SchoolBookSanPin" w:hAnsi="Cambria Math" w:cs="Cambria Math"/>
                <w:color w:val="000000" w:themeColor="text1"/>
              </w:rPr>
              <w:t>≪</w:t>
            </w:r>
            <w:r w:rsidRPr="00BE6EA7">
              <w:rPr>
                <w:rFonts w:eastAsia="SchoolBookSanPin"/>
                <w:color w:val="000000" w:themeColor="text1"/>
              </w:rPr>
              <w:t>Изучение явления электромагнитной индукции</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Направление индукционного тока. Правило Ленца.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Явление самоиндукции.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Получение и передача переменного электрического тока. Транс-</w:t>
            </w:r>
          </w:p>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lastRenderedPageBreak/>
              <w:t>форматор</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lastRenderedPageBreak/>
              <w:t>57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Электромагнитное поле. Электромагнитные волны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Колебательный контур. Получение электромагнитных колебаний</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59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Принципы радиосвязи и телевидения.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Электромагнитная природа света.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Преломление света. Физический смысл показателя преломления. Дисперсия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Цвета тел.</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Типы оптических спектров.</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5 </w:t>
            </w:r>
            <w:r w:rsidRPr="00BE6EA7">
              <w:rPr>
                <w:rFonts w:ascii="Cambria Math" w:eastAsia="SchoolBookSanPin" w:hAnsi="Cambria Math" w:cs="Cambria Math"/>
                <w:color w:val="000000" w:themeColor="text1"/>
              </w:rPr>
              <w:t>≪</w:t>
            </w:r>
            <w:r w:rsidRPr="00BE6EA7">
              <w:rPr>
                <w:rFonts w:eastAsia="SchoolBookSanPin"/>
                <w:color w:val="000000" w:themeColor="text1"/>
              </w:rPr>
              <w:t>Наблюдение сплошного и линейчатых спектров испускания</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Поглощение и испускание света атомами.</w:t>
            </w:r>
          </w:p>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Происхождение линейчатых спектров.</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Самостоятельная работа №2 « Электромагнитное поле»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Радиоактивность. Модели атомов</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Радиоактивные превращения атомных ядер.</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69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Экспериментальные методы исследования частиц.</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6 </w:t>
            </w:r>
            <w:r w:rsidRPr="00BE6EA7">
              <w:rPr>
                <w:rFonts w:ascii="Cambria Math" w:eastAsia="SchoolBookSanPin" w:hAnsi="Cambria Math" w:cs="Cambria Math"/>
                <w:color w:val="000000" w:themeColor="text1"/>
              </w:rPr>
              <w:t>≪</w:t>
            </w:r>
            <w:r w:rsidRPr="00BE6EA7">
              <w:rPr>
                <w:rFonts w:eastAsia="SchoolBookSanPin"/>
                <w:color w:val="000000" w:themeColor="text1"/>
              </w:rPr>
              <w:t>Измерение естественного радиационного фона дозиметром</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Открытие протона и нейтрона.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Состав атомного ядра. Ядерные силы.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Энергия связи. Дефект масс.</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Деление ядер урана. Цепная реакция.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Лабораторная ра-</w:t>
            </w:r>
          </w:p>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бота № 7 </w:t>
            </w:r>
            <w:r w:rsidRPr="00BE6EA7">
              <w:rPr>
                <w:rFonts w:ascii="Cambria Math" w:eastAsia="SchoolBookSanPin" w:hAnsi="Cambria Math" w:cs="Cambria Math"/>
                <w:color w:val="000000" w:themeColor="text1"/>
              </w:rPr>
              <w:t>≪</w:t>
            </w:r>
            <w:r w:rsidRPr="00BE6EA7">
              <w:rPr>
                <w:rFonts w:eastAsia="SchoolBookSanPin"/>
                <w:color w:val="000000" w:themeColor="text1"/>
              </w:rPr>
              <w:t>Изучение деления ядра атома урана по фотографии треков</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Ядерный реактор. Преобразование внутренней энергии атомных ядер в электрическую энергию. Атомная энергетика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Биологическое действие радиации. Закон радиоактивного распада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Термоядерная реакция</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79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 Подготовка к к.р. №3.</w:t>
            </w:r>
            <w:r w:rsidRPr="00ED1EEF">
              <w:rPr>
                <w:rFonts w:eastAsia="SchoolBookSanPin"/>
                <w:b/>
                <w:color w:val="000000" w:themeColor="text1"/>
              </w:rPr>
              <w:t xml:space="preserve"> «</w:t>
            </w:r>
            <w:r w:rsidRPr="00BE6EA7">
              <w:rPr>
                <w:rFonts w:eastAsia="SchoolBookSanPin"/>
                <w:color w:val="000000" w:themeColor="text1"/>
              </w:rPr>
              <w:t>Строение атома и атомного ядра»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Контрольная работа № 3</w:t>
            </w:r>
            <w:r w:rsidRPr="00ED1EEF">
              <w:rPr>
                <w:rFonts w:eastAsia="SchoolBookSanPin"/>
                <w:b/>
                <w:color w:val="000000" w:themeColor="text1"/>
              </w:rPr>
              <w:t>«</w:t>
            </w:r>
            <w:r w:rsidRPr="00BE6EA7">
              <w:rPr>
                <w:rFonts w:eastAsia="SchoolBookSanPin"/>
                <w:color w:val="000000" w:themeColor="text1"/>
              </w:rPr>
              <w:t>Строение атома и атомного ядра»</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Работа над ошибками.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Лабораторная работа № 8</w:t>
            </w:r>
            <w:r w:rsidRPr="00BE6EA7">
              <w:rPr>
                <w:rFonts w:ascii="Cambria Math" w:eastAsia="SchoolBookSanPin" w:hAnsi="Cambria Math" w:cs="Cambria Math"/>
                <w:color w:val="000000" w:themeColor="text1"/>
              </w:rPr>
              <w:t>≪</w:t>
            </w:r>
            <w:r w:rsidRPr="00BE6EA7">
              <w:rPr>
                <w:rFonts w:eastAsia="SchoolBookSanPin"/>
                <w:color w:val="000000" w:themeColor="text1"/>
              </w:rPr>
              <w:t>Оценка периода полураспада находящихся в воздухе продуктов распада газа радона</w:t>
            </w:r>
            <w:r w:rsidRPr="00BE6EA7">
              <w:rPr>
                <w:rFonts w:ascii="Cambria Math" w:eastAsia="SchoolBookSanPin" w:hAnsi="Cambria Math" w:cs="Cambria Math"/>
                <w:color w:val="000000" w:themeColor="text1"/>
              </w:rPr>
              <w:t>≫</w:t>
            </w:r>
            <w:r w:rsidRPr="00BE6EA7">
              <w:rPr>
                <w:rFonts w:eastAsia="SchoolBookSanPin"/>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 xml:space="preserve">Лабораторная работа № 9 </w:t>
            </w:r>
            <w:r w:rsidRPr="00BE6EA7">
              <w:rPr>
                <w:rFonts w:ascii="Cambria Math" w:eastAsia="SchoolBookSanPin" w:hAnsi="Cambria Math" w:cs="Cambria Math"/>
                <w:color w:val="000000" w:themeColor="text1"/>
              </w:rPr>
              <w:t>≪</w:t>
            </w:r>
            <w:r w:rsidRPr="00BE6EA7">
              <w:rPr>
                <w:rFonts w:eastAsia="SchoolBookSanPin"/>
                <w:color w:val="000000" w:themeColor="text1"/>
              </w:rPr>
              <w:t>Изучение треков заряженных частиц по готовым фотографиям</w:t>
            </w:r>
            <w:r w:rsidRPr="00BE6EA7">
              <w:rPr>
                <w:rFonts w:ascii="Cambria Math" w:eastAsia="SchoolBookSanPin" w:hAnsi="Cambria Math" w:cs="Cambria Math"/>
                <w:color w:val="000000" w:themeColor="text1"/>
              </w:rPr>
              <w:t>≫</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84</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Решение задач. Подготовка к итоговой контрольной работе.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85</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rPr>
                <w:color w:val="000000" w:themeColor="text1"/>
              </w:rPr>
            </w:pPr>
            <w:r w:rsidRPr="00BE6EA7">
              <w:rPr>
                <w:color w:val="000000" w:themeColor="text1"/>
              </w:rPr>
              <w:t>Итоговая контрольная работа по физике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86</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Работа над ошибками.</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87</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Состав, строение и происхождение Солнечной системы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88</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Большие планеты Солнечной системы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lastRenderedPageBreak/>
              <w:t>89</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Малые тела Солнечной системы</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90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Строение, излучение и эволюция Солнца и звезд</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91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Строение и эволюция Вселенной</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92</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rFonts w:eastAsia="SchoolBookSanPin"/>
                <w:color w:val="000000" w:themeColor="text1"/>
              </w:rPr>
            </w:pPr>
            <w:r w:rsidRPr="00BE6EA7">
              <w:rPr>
                <w:rFonts w:eastAsia="SchoolBookSanPin"/>
                <w:color w:val="000000" w:themeColor="text1"/>
              </w:rPr>
              <w:t>Повторение</w:t>
            </w:r>
          </w:p>
        </w:tc>
      </w:tr>
      <w:tr w:rsidR="00BE6EA7" w:rsidRPr="00BE6EA7" w:rsidTr="00BE6EA7">
        <w:trPr>
          <w:trHeight w:val="20"/>
        </w:trPr>
        <w:tc>
          <w:tcPr>
            <w:tcW w:w="992" w:type="dxa"/>
            <w:tcBorders>
              <w:top w:val="single" w:sz="4" w:space="0" w:color="000000"/>
              <w:left w:val="single" w:sz="4" w:space="0" w:color="000000"/>
              <w:bottom w:val="single" w:sz="4" w:space="0" w:color="000000"/>
            </w:tcBorders>
          </w:tcPr>
          <w:p w:rsidR="00BE6EA7" w:rsidRPr="00BE6EA7" w:rsidRDefault="00BE6EA7" w:rsidP="00BE6EA7">
            <w:pPr>
              <w:rPr>
                <w:color w:val="000000" w:themeColor="text1"/>
              </w:rPr>
            </w:pPr>
            <w:r>
              <w:rPr>
                <w:color w:val="000000" w:themeColor="text1"/>
              </w:rPr>
              <w:t>93</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BE6EA7" w:rsidRPr="00BE6EA7" w:rsidRDefault="00BE6EA7" w:rsidP="00787DB1">
            <w:pPr>
              <w:autoSpaceDE w:val="0"/>
              <w:autoSpaceDN w:val="0"/>
              <w:adjustRightInd w:val="0"/>
              <w:rPr>
                <w:bCs/>
                <w:color w:val="000000" w:themeColor="text1"/>
              </w:rPr>
            </w:pPr>
            <w:r w:rsidRPr="00BE6EA7">
              <w:rPr>
                <w:bCs/>
                <w:color w:val="000000" w:themeColor="text1"/>
              </w:rPr>
              <w:t>Заключительное занятие по теме «Строение Вселенной»</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Pr="00BE6EA7" w:rsidRDefault="00ED1EEF" w:rsidP="00ED1EEF">
            <w:pPr>
              <w:rPr>
                <w:color w:val="000000" w:themeColor="text1"/>
              </w:rPr>
            </w:pPr>
            <w:r>
              <w:rPr>
                <w:color w:val="000000" w:themeColor="text1"/>
              </w:rPr>
              <w:t>94</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rsidRPr="00DE0F5F">
              <w:t>Повторение. Прямолинейное равномерное и равноускоренное движение.</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95</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rsidRPr="00DE0F5F">
              <w:t>Повторение. Законы динамики.</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96</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pPr>
              <w:rPr>
                <w:b/>
                <w:i/>
              </w:rPr>
            </w:pPr>
            <w:r w:rsidRPr="00DE0F5F">
              <w:rPr>
                <w:b/>
                <w:i/>
              </w:rPr>
              <w:t>Итоговая контрольная работа за курс 9 класса.</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97</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rsidRPr="00DE0F5F">
              <w:t>Обобщающий урок по итоговой контрольной работы..</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98</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rsidRPr="00DE0F5F">
              <w:t>Решение экспериментальных задач по теме «Электромагнитные явления»</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99</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rsidRPr="00DE0F5F">
              <w:t>Решение экспериментальных задач по теме «Электромагнитные явления»</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100</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ED1EEF" w:rsidRDefault="00ED1EEF">
            <w:r w:rsidRPr="00A74FCC">
              <w:t>Решение качественных задач по теме «Строение атома и атомного ядра»</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101</w:t>
            </w:r>
          </w:p>
        </w:tc>
        <w:tc>
          <w:tcPr>
            <w:tcW w:w="13945" w:type="dxa"/>
            <w:tcBorders>
              <w:top w:val="single" w:sz="4" w:space="0" w:color="000000"/>
              <w:left w:val="single" w:sz="4" w:space="0" w:color="000000"/>
              <w:bottom w:val="single" w:sz="4" w:space="0" w:color="000000"/>
              <w:right w:val="single" w:sz="4" w:space="0" w:color="auto"/>
            </w:tcBorders>
            <w:shd w:val="clear" w:color="auto" w:fill="auto"/>
          </w:tcPr>
          <w:p w:rsidR="00ED1EEF" w:rsidRDefault="00ED1EEF">
            <w:r w:rsidRPr="00A74FCC">
              <w:t>Решение качественных задач по теме «Строение атома и атомного ядра»</w:t>
            </w:r>
          </w:p>
        </w:tc>
      </w:tr>
      <w:tr w:rsidR="00ED1EEF" w:rsidRPr="00BE6EA7" w:rsidTr="00496DB5">
        <w:trPr>
          <w:trHeight w:val="20"/>
        </w:trPr>
        <w:tc>
          <w:tcPr>
            <w:tcW w:w="992" w:type="dxa"/>
            <w:tcBorders>
              <w:top w:val="single" w:sz="4" w:space="0" w:color="000000"/>
              <w:left w:val="single" w:sz="4" w:space="0" w:color="000000"/>
              <w:bottom w:val="single" w:sz="4" w:space="0" w:color="000000"/>
            </w:tcBorders>
          </w:tcPr>
          <w:p w:rsidR="00ED1EEF" w:rsidRDefault="00ED1EEF" w:rsidP="00ED1EEF">
            <w:pPr>
              <w:rPr>
                <w:color w:val="000000" w:themeColor="text1"/>
              </w:rPr>
            </w:pPr>
            <w:r>
              <w:rPr>
                <w:color w:val="000000" w:themeColor="text1"/>
              </w:rPr>
              <w:t>102</w:t>
            </w:r>
          </w:p>
        </w:tc>
        <w:tc>
          <w:tcPr>
            <w:tcW w:w="13945" w:type="dxa"/>
            <w:tcBorders>
              <w:top w:val="single" w:sz="4" w:space="0" w:color="000000"/>
              <w:left w:val="single" w:sz="4" w:space="0" w:color="000000"/>
              <w:bottom w:val="single" w:sz="4" w:space="0" w:color="000000"/>
              <w:right w:val="single" w:sz="4" w:space="0" w:color="auto"/>
            </w:tcBorders>
            <w:shd w:val="clear" w:color="auto" w:fill="auto"/>
            <w:vAlign w:val="center"/>
          </w:tcPr>
          <w:p w:rsidR="00ED1EEF" w:rsidRPr="00DE0F5F" w:rsidRDefault="00ED1EEF" w:rsidP="00496DB5">
            <w:r>
              <w:t xml:space="preserve">Повторительно-обобщающий урок </w:t>
            </w:r>
            <w:r w:rsidRPr="00DE0F5F">
              <w:t>за курс 9 класса.</w:t>
            </w:r>
          </w:p>
        </w:tc>
      </w:tr>
    </w:tbl>
    <w:p w:rsidR="007D1B84" w:rsidRPr="00D21287" w:rsidRDefault="007D1B84"/>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p>
    <w:p w:rsidR="00E955EA" w:rsidRDefault="00E955EA" w:rsidP="00D21287">
      <w:pPr>
        <w:shd w:val="clear" w:color="auto" w:fill="FFFFFF"/>
        <w:tabs>
          <w:tab w:val="left" w:pos="629"/>
        </w:tabs>
        <w:ind w:left="360"/>
        <w:jc w:val="center"/>
        <w:rPr>
          <w:b/>
        </w:rPr>
      </w:pPr>
      <w:bookmarkStart w:id="0" w:name="_GoBack"/>
      <w:bookmarkEnd w:id="0"/>
    </w:p>
    <w:p w:rsidR="00D21287" w:rsidRPr="00D21287" w:rsidRDefault="00D21287"/>
    <w:sectPr w:rsidR="00D21287" w:rsidRPr="00D21287" w:rsidSect="00E0217F">
      <w:pgSz w:w="16838" w:h="11906" w:orient="landscape"/>
      <w:pgMar w:top="851" w:right="1134" w:bottom="851" w:left="17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A1" w:rsidRDefault="008B62A1" w:rsidP="001C0F95">
      <w:r>
        <w:separator/>
      </w:r>
    </w:p>
  </w:endnote>
  <w:endnote w:type="continuationSeparator" w:id="1">
    <w:p w:rsidR="008B62A1" w:rsidRDefault="008B62A1" w:rsidP="001C0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A1" w:rsidRDefault="008B62A1" w:rsidP="001C0F95">
      <w:r>
        <w:separator/>
      </w:r>
    </w:p>
  </w:footnote>
  <w:footnote w:type="continuationSeparator" w:id="1">
    <w:p w:rsidR="008B62A1" w:rsidRDefault="008B62A1" w:rsidP="001C0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5828FA"/>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rPr>
        <w:b w:val="0"/>
        <w:i/>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B100526"/>
    <w:multiLevelType w:val="hybridMultilevel"/>
    <w:tmpl w:val="82489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94505F9"/>
    <w:multiLevelType w:val="hybridMultilevel"/>
    <w:tmpl w:val="0A1AE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2D2991"/>
    <w:multiLevelType w:val="hybridMultilevel"/>
    <w:tmpl w:val="8F74E8AA"/>
    <w:lvl w:ilvl="0" w:tplc="7FB4B61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3824248"/>
    <w:multiLevelType w:val="hybridMultilevel"/>
    <w:tmpl w:val="79226D92"/>
    <w:lvl w:ilvl="0" w:tplc="16FC1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46B231B"/>
    <w:multiLevelType w:val="hybridMultilevel"/>
    <w:tmpl w:val="5D74ADDA"/>
    <w:lvl w:ilvl="0" w:tplc="6A3635F6">
      <w:start w:val="3"/>
      <w:numFmt w:val="decimal"/>
      <w:lvlText w:val="%1."/>
      <w:lvlJc w:val="left"/>
      <w:pPr>
        <w:ind w:left="1287"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2">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67F31340"/>
    <w:multiLevelType w:val="hybridMultilevel"/>
    <w:tmpl w:val="6E36B024"/>
    <w:lvl w:ilvl="0" w:tplc="81FE542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9215E58"/>
    <w:multiLevelType w:val="hybridMultilevel"/>
    <w:tmpl w:val="42D4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73037C7A"/>
    <w:multiLevelType w:val="hybridMultilevel"/>
    <w:tmpl w:val="46F0F154"/>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72">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2"/>
    <w:lvlOverride w:ilvl="0">
      <w:startOverride w:val="1"/>
    </w:lvlOverride>
  </w:num>
  <w:num w:numId="2">
    <w:abstractNumId w:val="64"/>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63"/>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61"/>
  </w:num>
  <w:num w:numId="8">
    <w:abstractNumId w:val="40"/>
  </w:num>
  <w:num w:numId="9">
    <w:abstractNumId w:val="19"/>
  </w:num>
  <w:num w:numId="10">
    <w:abstractNumId w:val="59"/>
  </w:num>
  <w:num w:numId="11">
    <w:abstractNumId w:val="43"/>
  </w:num>
  <w:num w:numId="12">
    <w:abstractNumId w:val="45"/>
  </w:num>
  <w:num w:numId="13">
    <w:abstractNumId w:val="69"/>
  </w:num>
  <w:num w:numId="14">
    <w:abstractNumId w:val="55"/>
  </w:num>
  <w:num w:numId="15">
    <w:abstractNumId w:val="44"/>
  </w:num>
  <w:num w:numId="16">
    <w:abstractNumId w:val="56"/>
  </w:num>
  <w:num w:numId="17">
    <w:abstractNumId w:val="30"/>
  </w:num>
  <w:num w:numId="18">
    <w:abstractNumId w:val="62"/>
  </w:num>
  <w:num w:numId="19">
    <w:abstractNumId w:val="11"/>
  </w:num>
  <w:num w:numId="20">
    <w:abstractNumId w:val="9"/>
  </w:num>
  <w:num w:numId="21">
    <w:abstractNumId w:val="32"/>
  </w:num>
  <w:num w:numId="22">
    <w:abstractNumId w:val="5"/>
  </w:num>
  <w:num w:numId="23">
    <w:abstractNumId w:val="17"/>
  </w:num>
  <w:num w:numId="24">
    <w:abstractNumId w:val="48"/>
  </w:num>
  <w:num w:numId="25">
    <w:abstractNumId w:val="68"/>
  </w:num>
  <w:num w:numId="26">
    <w:abstractNumId w:val="7"/>
  </w:num>
  <w:num w:numId="27">
    <w:abstractNumId w:val="22"/>
  </w:num>
  <w:num w:numId="28">
    <w:abstractNumId w:val="70"/>
  </w:num>
  <w:num w:numId="29">
    <w:abstractNumId w:val="49"/>
  </w:num>
  <w:num w:numId="30">
    <w:abstractNumId w:val="25"/>
  </w:num>
  <w:num w:numId="31">
    <w:abstractNumId w:val="33"/>
  </w:num>
  <w:num w:numId="32">
    <w:abstractNumId w:val="66"/>
  </w:num>
  <w:num w:numId="33">
    <w:abstractNumId w:val="4"/>
  </w:num>
  <w:num w:numId="34">
    <w:abstractNumId w:val="72"/>
  </w:num>
  <w:num w:numId="35">
    <w:abstractNumId w:val="37"/>
  </w:num>
  <w:num w:numId="36">
    <w:abstractNumId w:val="6"/>
  </w:num>
  <w:num w:numId="37">
    <w:abstractNumId w:val="58"/>
  </w:num>
  <w:num w:numId="38">
    <w:abstractNumId w:val="57"/>
  </w:num>
  <w:num w:numId="39">
    <w:abstractNumId w:val="76"/>
  </w:num>
  <w:num w:numId="40">
    <w:abstractNumId w:val="21"/>
  </w:num>
  <w:num w:numId="41">
    <w:abstractNumId w:val="73"/>
  </w:num>
  <w:num w:numId="42">
    <w:abstractNumId w:val="16"/>
  </w:num>
  <w:num w:numId="43">
    <w:abstractNumId w:val="14"/>
  </w:num>
  <w:num w:numId="44">
    <w:abstractNumId w:val="13"/>
  </w:num>
  <w:num w:numId="45">
    <w:abstractNumId w:val="39"/>
  </w:num>
  <w:num w:numId="46">
    <w:abstractNumId w:val="60"/>
  </w:num>
  <w:num w:numId="47">
    <w:abstractNumId w:val="26"/>
  </w:num>
  <w:num w:numId="48">
    <w:abstractNumId w:val="12"/>
  </w:num>
  <w:num w:numId="49">
    <w:abstractNumId w:val="15"/>
  </w:num>
  <w:num w:numId="50">
    <w:abstractNumId w:val="74"/>
  </w:num>
  <w:num w:numId="51">
    <w:abstractNumId w:val="46"/>
  </w:num>
  <w:num w:numId="52">
    <w:abstractNumId w:val="41"/>
  </w:num>
  <w:num w:numId="53">
    <w:abstractNumId w:val="35"/>
  </w:num>
  <w:num w:numId="54">
    <w:abstractNumId w:val="27"/>
  </w:num>
  <w:num w:numId="55">
    <w:abstractNumId w:val="24"/>
  </w:num>
  <w:num w:numId="56">
    <w:abstractNumId w:val="34"/>
  </w:num>
  <w:num w:numId="57">
    <w:abstractNumId w:val="31"/>
  </w:num>
  <w:num w:numId="58">
    <w:abstractNumId w:val="20"/>
  </w:num>
  <w:num w:numId="59">
    <w:abstractNumId w:val="67"/>
  </w:num>
  <w:num w:numId="60">
    <w:abstractNumId w:val="53"/>
  </w:num>
  <w:num w:numId="61">
    <w:abstractNumId w:val="10"/>
  </w:num>
  <w:num w:numId="62">
    <w:abstractNumId w:val="18"/>
  </w:num>
  <w:num w:numId="63">
    <w:abstractNumId w:val="50"/>
  </w:num>
  <w:num w:numId="64">
    <w:abstractNumId w:val="75"/>
  </w:num>
  <w:num w:numId="65">
    <w:abstractNumId w:val="52"/>
  </w:num>
  <w:num w:numId="66">
    <w:abstractNumId w:val="54"/>
  </w:num>
  <w:num w:numId="67">
    <w:abstractNumId w:val="23"/>
  </w:num>
  <w:num w:numId="6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38"/>
  </w:num>
  <w:num w:numId="71">
    <w:abstractNumId w:val="0"/>
    <w:lvlOverride w:ilvl="0">
      <w:lvl w:ilvl="0">
        <w:numFmt w:val="bullet"/>
        <w:lvlText w:val="•"/>
        <w:legacy w:legacy="1" w:legacySpace="0" w:legacyIndent="206"/>
        <w:lvlJc w:val="left"/>
        <w:rPr>
          <w:rFonts w:ascii="Times New Roman" w:hAnsi="Times New Roman" w:hint="default"/>
        </w:rPr>
      </w:lvl>
    </w:lvlOverride>
  </w:num>
  <w:num w:numId="72">
    <w:abstractNumId w:val="36"/>
  </w:num>
  <w:num w:numId="73">
    <w:abstractNumId w:val="1"/>
  </w:num>
  <w:num w:numId="74">
    <w:abstractNumId w:val="3"/>
  </w:num>
  <w:num w:numId="75">
    <w:abstractNumId w:val="2"/>
  </w:num>
  <w:num w:numId="76">
    <w:abstractNumId w:val="71"/>
  </w:num>
  <w:num w:numId="77">
    <w:abstractNumId w:val="28"/>
  </w:num>
  <w:num w:numId="78">
    <w:abstractNumId w:val="65"/>
  </w:num>
  <w:num w:numId="79">
    <w:abstractNumId w:val="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4049"/>
    <w:rsid w:val="00003E24"/>
    <w:rsid w:val="00046D83"/>
    <w:rsid w:val="00106DE5"/>
    <w:rsid w:val="001A65C6"/>
    <w:rsid w:val="001C0F95"/>
    <w:rsid w:val="001E583A"/>
    <w:rsid w:val="0020084B"/>
    <w:rsid w:val="002D1177"/>
    <w:rsid w:val="00303253"/>
    <w:rsid w:val="00352651"/>
    <w:rsid w:val="00394068"/>
    <w:rsid w:val="003E1BA8"/>
    <w:rsid w:val="00431D60"/>
    <w:rsid w:val="00444D2C"/>
    <w:rsid w:val="00496DB5"/>
    <w:rsid w:val="004B2F0D"/>
    <w:rsid w:val="00585B50"/>
    <w:rsid w:val="005B41E4"/>
    <w:rsid w:val="00601EF7"/>
    <w:rsid w:val="00662183"/>
    <w:rsid w:val="006E69DC"/>
    <w:rsid w:val="006F34B1"/>
    <w:rsid w:val="00787DB1"/>
    <w:rsid w:val="007C4049"/>
    <w:rsid w:val="007D1B84"/>
    <w:rsid w:val="00820F50"/>
    <w:rsid w:val="00825AE9"/>
    <w:rsid w:val="008B62A1"/>
    <w:rsid w:val="008E7124"/>
    <w:rsid w:val="00910221"/>
    <w:rsid w:val="009115E8"/>
    <w:rsid w:val="00991861"/>
    <w:rsid w:val="009A5D77"/>
    <w:rsid w:val="009D238E"/>
    <w:rsid w:val="009F4A33"/>
    <w:rsid w:val="00B46C8D"/>
    <w:rsid w:val="00B566C2"/>
    <w:rsid w:val="00B95103"/>
    <w:rsid w:val="00BB298C"/>
    <w:rsid w:val="00BE6EA7"/>
    <w:rsid w:val="00C76E30"/>
    <w:rsid w:val="00C95671"/>
    <w:rsid w:val="00D133B7"/>
    <w:rsid w:val="00D21287"/>
    <w:rsid w:val="00D252CB"/>
    <w:rsid w:val="00D27E0E"/>
    <w:rsid w:val="00D65153"/>
    <w:rsid w:val="00DD2035"/>
    <w:rsid w:val="00E0217F"/>
    <w:rsid w:val="00E955EA"/>
    <w:rsid w:val="00ED1EEF"/>
    <w:rsid w:val="00F23A8D"/>
    <w:rsid w:val="00F45414"/>
    <w:rsid w:val="00FE1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06DE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06DE5"/>
    <w:pPr>
      <w:keepNext/>
      <w:outlineLvl w:val="0"/>
    </w:pPr>
    <w:rPr>
      <w:b/>
      <w:bCs/>
      <w:i/>
      <w:iCs/>
      <w:sz w:val="28"/>
      <w:u w:val="single"/>
    </w:rPr>
  </w:style>
  <w:style w:type="paragraph" w:styleId="2">
    <w:name w:val="heading 2"/>
    <w:basedOn w:val="a0"/>
    <w:next w:val="a0"/>
    <w:link w:val="20"/>
    <w:uiPriority w:val="9"/>
    <w:qFormat/>
    <w:rsid w:val="00106DE5"/>
    <w:pPr>
      <w:keepNext/>
      <w:spacing w:before="240" w:after="60"/>
      <w:outlineLvl w:val="1"/>
    </w:pPr>
    <w:rPr>
      <w:rFonts w:ascii="Cambria" w:hAnsi="Cambria"/>
      <w:b/>
      <w:bCs/>
      <w:i/>
      <w:iCs/>
      <w:sz w:val="28"/>
      <w:szCs w:val="28"/>
      <w:lang w:val="en-US" w:eastAsia="en-US" w:bidi="en-US"/>
    </w:rPr>
  </w:style>
  <w:style w:type="paragraph" w:styleId="3">
    <w:name w:val="heading 3"/>
    <w:aliases w:val="Обычный 2"/>
    <w:basedOn w:val="a0"/>
    <w:next w:val="a0"/>
    <w:link w:val="30"/>
    <w:qFormat/>
    <w:rsid w:val="00106DE5"/>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06DE5"/>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106DE5"/>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qFormat/>
    <w:rsid w:val="00106DE5"/>
    <w:pPr>
      <w:spacing w:before="240" w:after="60"/>
      <w:outlineLvl w:val="5"/>
    </w:pPr>
    <w:rPr>
      <w:rFonts w:ascii="Calibri" w:hAnsi="Calibri"/>
      <w:b/>
      <w:bCs/>
      <w:sz w:val="22"/>
      <w:szCs w:val="22"/>
      <w:lang w:val="en-US" w:eastAsia="en-US" w:bidi="en-US"/>
    </w:rPr>
  </w:style>
  <w:style w:type="paragraph" w:styleId="7">
    <w:name w:val="heading 7"/>
    <w:basedOn w:val="a0"/>
    <w:next w:val="a0"/>
    <w:link w:val="70"/>
    <w:uiPriority w:val="99"/>
    <w:qFormat/>
    <w:rsid w:val="00106DE5"/>
    <w:pPr>
      <w:spacing w:before="240" w:after="60"/>
      <w:outlineLvl w:val="6"/>
    </w:pPr>
    <w:rPr>
      <w:rFonts w:ascii="Calibri" w:hAnsi="Calibri"/>
      <w:lang w:val="en-US" w:eastAsia="en-US" w:bidi="en-US"/>
    </w:rPr>
  </w:style>
  <w:style w:type="paragraph" w:styleId="8">
    <w:name w:val="heading 8"/>
    <w:basedOn w:val="a0"/>
    <w:next w:val="a0"/>
    <w:link w:val="80"/>
    <w:uiPriority w:val="99"/>
    <w:qFormat/>
    <w:rsid w:val="00106DE5"/>
    <w:pPr>
      <w:spacing w:before="240" w:after="60"/>
      <w:outlineLvl w:val="7"/>
    </w:pPr>
    <w:rPr>
      <w:rFonts w:ascii="Calibri" w:hAnsi="Calibri"/>
      <w:i/>
      <w:iCs/>
      <w:lang w:val="en-US" w:eastAsia="en-US" w:bidi="en-US"/>
    </w:rPr>
  </w:style>
  <w:style w:type="paragraph" w:styleId="9">
    <w:name w:val="heading 9"/>
    <w:basedOn w:val="a0"/>
    <w:next w:val="a0"/>
    <w:link w:val="90"/>
    <w:uiPriority w:val="99"/>
    <w:qFormat/>
    <w:rsid w:val="00106DE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6DE5"/>
    <w:rPr>
      <w:rFonts w:ascii="Times New Roman" w:eastAsia="Times New Roman" w:hAnsi="Times New Roman" w:cs="Times New Roman"/>
      <w:b/>
      <w:bCs/>
      <w:i/>
      <w:iCs/>
      <w:sz w:val="28"/>
      <w:szCs w:val="24"/>
      <w:u w:val="single"/>
      <w:lang w:eastAsia="ru-RU"/>
    </w:rPr>
  </w:style>
  <w:style w:type="character" w:customStyle="1" w:styleId="20">
    <w:name w:val="Заголовок 2 Знак"/>
    <w:basedOn w:val="a1"/>
    <w:link w:val="2"/>
    <w:uiPriority w:val="9"/>
    <w:rsid w:val="00106DE5"/>
    <w:rPr>
      <w:rFonts w:ascii="Cambria" w:eastAsia="Times New Roman" w:hAnsi="Cambria" w:cs="Times New Roman"/>
      <w:b/>
      <w:bCs/>
      <w:i/>
      <w:iCs/>
      <w:sz w:val="28"/>
      <w:szCs w:val="28"/>
      <w:lang w:val="en-US" w:bidi="en-US"/>
    </w:rPr>
  </w:style>
  <w:style w:type="character" w:customStyle="1" w:styleId="30">
    <w:name w:val="Заголовок 3 Знак"/>
    <w:aliases w:val="Обычный 2 Знак"/>
    <w:basedOn w:val="a1"/>
    <w:link w:val="3"/>
    <w:rsid w:val="00106DE5"/>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106DE5"/>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106DE5"/>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106DE5"/>
    <w:rPr>
      <w:rFonts w:ascii="Calibri" w:eastAsia="Times New Roman" w:hAnsi="Calibri" w:cs="Times New Roman"/>
      <w:b/>
      <w:bCs/>
      <w:lang w:val="en-US" w:bidi="en-US"/>
    </w:rPr>
  </w:style>
  <w:style w:type="character" w:customStyle="1" w:styleId="70">
    <w:name w:val="Заголовок 7 Знак"/>
    <w:basedOn w:val="a1"/>
    <w:link w:val="7"/>
    <w:uiPriority w:val="99"/>
    <w:rsid w:val="00106DE5"/>
    <w:rPr>
      <w:rFonts w:ascii="Calibri" w:eastAsia="Times New Roman" w:hAnsi="Calibri" w:cs="Times New Roman"/>
      <w:sz w:val="24"/>
      <w:szCs w:val="24"/>
      <w:lang w:val="en-US" w:bidi="en-US"/>
    </w:rPr>
  </w:style>
  <w:style w:type="character" w:customStyle="1" w:styleId="80">
    <w:name w:val="Заголовок 8 Знак"/>
    <w:basedOn w:val="a1"/>
    <w:link w:val="8"/>
    <w:uiPriority w:val="99"/>
    <w:rsid w:val="00106DE5"/>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9"/>
    <w:rsid w:val="00106DE5"/>
    <w:rPr>
      <w:rFonts w:ascii="Arial" w:eastAsia="Times New Roman" w:hAnsi="Arial" w:cs="Arial"/>
      <w:lang w:eastAsia="ru-RU"/>
    </w:rPr>
  </w:style>
  <w:style w:type="paragraph" w:styleId="a4">
    <w:name w:val="Title"/>
    <w:basedOn w:val="a0"/>
    <w:link w:val="a5"/>
    <w:qFormat/>
    <w:rsid w:val="00106DE5"/>
    <w:pPr>
      <w:spacing w:before="240" w:after="60"/>
      <w:jc w:val="center"/>
      <w:outlineLvl w:val="0"/>
    </w:pPr>
    <w:rPr>
      <w:rFonts w:ascii="Arial" w:hAnsi="Arial" w:cs="Arial"/>
      <w:b/>
      <w:bCs/>
      <w:kern w:val="28"/>
      <w:sz w:val="32"/>
      <w:szCs w:val="32"/>
    </w:rPr>
  </w:style>
  <w:style w:type="character" w:customStyle="1" w:styleId="a5">
    <w:name w:val="Название Знак"/>
    <w:basedOn w:val="a1"/>
    <w:link w:val="a4"/>
    <w:rsid w:val="00106DE5"/>
    <w:rPr>
      <w:rFonts w:ascii="Arial" w:eastAsia="Times New Roman" w:hAnsi="Arial" w:cs="Arial"/>
      <w:b/>
      <w:bCs/>
      <w:kern w:val="28"/>
      <w:sz w:val="32"/>
      <w:szCs w:val="32"/>
      <w:lang w:eastAsia="ru-RU"/>
    </w:rPr>
  </w:style>
  <w:style w:type="table" w:styleId="a6">
    <w:name w:val="Table Grid"/>
    <w:basedOn w:val="a2"/>
    <w:uiPriority w:val="59"/>
    <w:rsid w:val="00106D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99"/>
    <w:qFormat/>
    <w:rsid w:val="00106DE5"/>
    <w:pPr>
      <w:ind w:left="720"/>
      <w:contextualSpacing/>
    </w:pPr>
  </w:style>
  <w:style w:type="character" w:customStyle="1" w:styleId="a8">
    <w:name w:val="Абзац списка Знак"/>
    <w:link w:val="a7"/>
    <w:uiPriority w:val="34"/>
    <w:locked/>
    <w:rsid w:val="00106DE5"/>
    <w:rPr>
      <w:rFonts w:ascii="Times New Roman" w:eastAsia="Times New Roman" w:hAnsi="Times New Roman" w:cs="Times New Roman"/>
      <w:sz w:val="24"/>
      <w:szCs w:val="24"/>
      <w:lang w:eastAsia="ru-RU"/>
    </w:rPr>
  </w:style>
  <w:style w:type="paragraph" w:customStyle="1" w:styleId="Default">
    <w:name w:val="Default"/>
    <w:rsid w:val="00106DE5"/>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Style3">
    <w:name w:val="Style3"/>
    <w:basedOn w:val="a0"/>
    <w:rsid w:val="00106DE5"/>
    <w:pPr>
      <w:widowControl w:val="0"/>
      <w:autoSpaceDE w:val="0"/>
      <w:autoSpaceDN w:val="0"/>
      <w:adjustRightInd w:val="0"/>
      <w:spacing w:line="194" w:lineRule="exact"/>
      <w:ind w:firstLine="350"/>
      <w:jc w:val="both"/>
    </w:pPr>
    <w:rPr>
      <w:rFonts w:eastAsiaTheme="minorEastAsia"/>
    </w:rPr>
  </w:style>
  <w:style w:type="paragraph" w:customStyle="1" w:styleId="Style13">
    <w:name w:val="Style13"/>
    <w:basedOn w:val="a0"/>
    <w:uiPriority w:val="99"/>
    <w:rsid w:val="00106DE5"/>
    <w:pPr>
      <w:widowControl w:val="0"/>
      <w:autoSpaceDE w:val="0"/>
      <w:autoSpaceDN w:val="0"/>
      <w:adjustRightInd w:val="0"/>
    </w:pPr>
    <w:rPr>
      <w:rFonts w:eastAsiaTheme="minorEastAsia"/>
    </w:rPr>
  </w:style>
  <w:style w:type="paragraph" w:customStyle="1" w:styleId="Style19">
    <w:name w:val="Style19"/>
    <w:basedOn w:val="a0"/>
    <w:uiPriority w:val="99"/>
    <w:rsid w:val="00106DE5"/>
    <w:pPr>
      <w:widowControl w:val="0"/>
      <w:autoSpaceDE w:val="0"/>
      <w:autoSpaceDN w:val="0"/>
      <w:adjustRightInd w:val="0"/>
      <w:spacing w:line="216" w:lineRule="exact"/>
      <w:ind w:firstLine="403"/>
      <w:jc w:val="both"/>
    </w:pPr>
    <w:rPr>
      <w:rFonts w:eastAsiaTheme="minorEastAsia"/>
    </w:rPr>
  </w:style>
  <w:style w:type="character" w:customStyle="1" w:styleId="FontStyle50">
    <w:name w:val="Font Style50"/>
    <w:basedOn w:val="a1"/>
    <w:uiPriority w:val="99"/>
    <w:rsid w:val="00106DE5"/>
    <w:rPr>
      <w:rFonts w:ascii="Times New Roman" w:hAnsi="Times New Roman" w:cs="Times New Roman"/>
      <w:i/>
      <w:iCs/>
      <w:sz w:val="22"/>
      <w:szCs w:val="22"/>
    </w:rPr>
  </w:style>
  <w:style w:type="character" w:customStyle="1" w:styleId="FontStyle51">
    <w:name w:val="Font Style51"/>
    <w:basedOn w:val="a1"/>
    <w:uiPriority w:val="99"/>
    <w:rsid w:val="00106DE5"/>
    <w:rPr>
      <w:rFonts w:ascii="Times New Roman" w:hAnsi="Times New Roman" w:cs="Times New Roman"/>
      <w:sz w:val="22"/>
      <w:szCs w:val="22"/>
    </w:rPr>
  </w:style>
  <w:style w:type="paragraph" w:customStyle="1" w:styleId="Style27">
    <w:name w:val="Style27"/>
    <w:basedOn w:val="a0"/>
    <w:uiPriority w:val="99"/>
    <w:rsid w:val="00106DE5"/>
    <w:pPr>
      <w:widowControl w:val="0"/>
      <w:autoSpaceDE w:val="0"/>
      <w:autoSpaceDN w:val="0"/>
      <w:adjustRightInd w:val="0"/>
      <w:spacing w:line="211" w:lineRule="exact"/>
      <w:ind w:firstLine="346"/>
      <w:jc w:val="both"/>
    </w:pPr>
    <w:rPr>
      <w:rFonts w:eastAsiaTheme="minorEastAsia"/>
    </w:rPr>
  </w:style>
  <w:style w:type="character" w:customStyle="1" w:styleId="FontStyle52">
    <w:name w:val="Font Style52"/>
    <w:basedOn w:val="a1"/>
    <w:uiPriority w:val="99"/>
    <w:rsid w:val="00106DE5"/>
    <w:rPr>
      <w:rFonts w:ascii="Times New Roman" w:hAnsi="Times New Roman" w:cs="Times New Roman"/>
      <w:sz w:val="22"/>
      <w:szCs w:val="22"/>
    </w:rPr>
  </w:style>
  <w:style w:type="paragraph" w:styleId="a9">
    <w:name w:val="footer"/>
    <w:basedOn w:val="a0"/>
    <w:link w:val="aa"/>
    <w:uiPriority w:val="99"/>
    <w:unhideWhenUsed/>
    <w:rsid w:val="00106DE5"/>
    <w:pPr>
      <w:tabs>
        <w:tab w:val="center" w:pos="4677"/>
        <w:tab w:val="right" w:pos="9355"/>
      </w:tabs>
    </w:pPr>
  </w:style>
  <w:style w:type="character" w:customStyle="1" w:styleId="aa">
    <w:name w:val="Нижний колонтитул Знак"/>
    <w:basedOn w:val="a1"/>
    <w:link w:val="a9"/>
    <w:uiPriority w:val="99"/>
    <w:rsid w:val="00106DE5"/>
    <w:rPr>
      <w:rFonts w:ascii="Times New Roman" w:eastAsia="Times New Roman" w:hAnsi="Times New Roman" w:cs="Times New Roman"/>
      <w:sz w:val="24"/>
      <w:szCs w:val="24"/>
      <w:lang w:eastAsia="ru-RU"/>
    </w:rPr>
  </w:style>
  <w:style w:type="paragraph" w:customStyle="1" w:styleId="11">
    <w:name w:val="Знак1"/>
    <w:basedOn w:val="a0"/>
    <w:uiPriority w:val="99"/>
    <w:rsid w:val="00106DE5"/>
    <w:pPr>
      <w:spacing w:after="160" w:line="240" w:lineRule="exact"/>
    </w:pPr>
    <w:rPr>
      <w:rFonts w:ascii="Verdana" w:hAnsi="Verdana"/>
      <w:sz w:val="20"/>
      <w:szCs w:val="20"/>
      <w:lang w:val="en-US" w:eastAsia="en-US"/>
    </w:rPr>
  </w:style>
  <w:style w:type="paragraph" w:customStyle="1" w:styleId="style56">
    <w:name w:val="style56"/>
    <w:basedOn w:val="a0"/>
    <w:uiPriority w:val="99"/>
    <w:rsid w:val="00106DE5"/>
    <w:pPr>
      <w:spacing w:before="100" w:beforeAutospacing="1" w:after="100" w:afterAutospacing="1"/>
    </w:pPr>
  </w:style>
  <w:style w:type="character" w:customStyle="1" w:styleId="ab">
    <w:name w:val="Текст сноски Знак"/>
    <w:aliases w:val="Знак6 Знак,F1 Знак"/>
    <w:basedOn w:val="a1"/>
    <w:link w:val="ac"/>
    <w:uiPriority w:val="99"/>
    <w:rsid w:val="00106DE5"/>
    <w:rPr>
      <w:rFonts w:ascii="Times New Roman" w:eastAsia="Times New Roman" w:hAnsi="Times New Roman" w:cs="Times New Roman"/>
      <w:sz w:val="20"/>
      <w:szCs w:val="20"/>
      <w:lang w:eastAsia="ru-RU"/>
    </w:rPr>
  </w:style>
  <w:style w:type="paragraph" w:styleId="ac">
    <w:name w:val="footnote text"/>
    <w:aliases w:val="Знак6,F1"/>
    <w:basedOn w:val="a0"/>
    <w:link w:val="ab"/>
    <w:uiPriority w:val="99"/>
    <w:rsid w:val="00106DE5"/>
    <w:pPr>
      <w:widowControl w:val="0"/>
      <w:autoSpaceDE w:val="0"/>
      <w:autoSpaceDN w:val="0"/>
      <w:adjustRightInd w:val="0"/>
      <w:spacing w:line="480" w:lineRule="auto"/>
      <w:ind w:firstLine="560"/>
      <w:jc w:val="both"/>
    </w:pPr>
    <w:rPr>
      <w:sz w:val="20"/>
      <w:szCs w:val="20"/>
    </w:rPr>
  </w:style>
  <w:style w:type="character" w:customStyle="1" w:styleId="12">
    <w:name w:val="Текст сноски Знак1"/>
    <w:aliases w:val="Знак6 Знак1,F1 Знак1"/>
    <w:basedOn w:val="a1"/>
    <w:uiPriority w:val="99"/>
    <w:semiHidden/>
    <w:rsid w:val="00106DE5"/>
    <w:rPr>
      <w:rFonts w:ascii="Times New Roman" w:eastAsia="Times New Roman" w:hAnsi="Times New Roman" w:cs="Times New Roman"/>
      <w:sz w:val="20"/>
      <w:szCs w:val="20"/>
      <w:lang w:eastAsia="ru-RU"/>
    </w:rPr>
  </w:style>
  <w:style w:type="paragraph" w:styleId="21">
    <w:name w:val="Body Text Indent 2"/>
    <w:basedOn w:val="a0"/>
    <w:link w:val="22"/>
    <w:uiPriority w:val="99"/>
    <w:rsid w:val="00106DE5"/>
    <w:pPr>
      <w:spacing w:before="60" w:line="252" w:lineRule="auto"/>
      <w:ind w:firstLine="567"/>
      <w:jc w:val="both"/>
    </w:pPr>
    <w:rPr>
      <w:szCs w:val="20"/>
    </w:rPr>
  </w:style>
  <w:style w:type="character" w:customStyle="1" w:styleId="22">
    <w:name w:val="Основной текст с отступом 2 Знак"/>
    <w:basedOn w:val="a1"/>
    <w:link w:val="21"/>
    <w:uiPriority w:val="99"/>
    <w:rsid w:val="00106DE5"/>
    <w:rPr>
      <w:rFonts w:ascii="Times New Roman" w:eastAsia="Times New Roman" w:hAnsi="Times New Roman" w:cs="Times New Roman"/>
      <w:sz w:val="24"/>
      <w:szCs w:val="20"/>
      <w:lang w:eastAsia="ru-RU"/>
    </w:rPr>
  </w:style>
  <w:style w:type="paragraph" w:customStyle="1" w:styleId="FR2">
    <w:name w:val="FR2"/>
    <w:uiPriority w:val="99"/>
    <w:rsid w:val="00106DE5"/>
    <w:pPr>
      <w:widowControl w:val="0"/>
      <w:spacing w:after="0" w:line="240" w:lineRule="auto"/>
      <w:jc w:val="center"/>
    </w:pPr>
    <w:rPr>
      <w:rFonts w:ascii="Times New Roman" w:eastAsia="Times New Roman" w:hAnsi="Times New Roman" w:cs="Times New Roman"/>
      <w:b/>
      <w:sz w:val="32"/>
      <w:szCs w:val="20"/>
      <w:lang w:eastAsia="ru-RU"/>
    </w:rPr>
  </w:style>
  <w:style w:type="paragraph" w:styleId="ad">
    <w:name w:val="Body Text"/>
    <w:basedOn w:val="a0"/>
    <w:link w:val="ae"/>
    <w:uiPriority w:val="99"/>
    <w:rsid w:val="00106DE5"/>
    <w:pPr>
      <w:spacing w:after="120"/>
    </w:pPr>
  </w:style>
  <w:style w:type="character" w:customStyle="1" w:styleId="ae">
    <w:name w:val="Основной текст Знак"/>
    <w:basedOn w:val="a1"/>
    <w:link w:val="ad"/>
    <w:uiPriority w:val="99"/>
    <w:rsid w:val="00106DE5"/>
    <w:rPr>
      <w:rFonts w:ascii="Times New Roman" w:eastAsia="Times New Roman" w:hAnsi="Times New Roman" w:cs="Times New Roman"/>
      <w:sz w:val="24"/>
      <w:szCs w:val="24"/>
      <w:lang w:eastAsia="ru-RU"/>
    </w:rPr>
  </w:style>
  <w:style w:type="character" w:styleId="af">
    <w:name w:val="page number"/>
    <w:basedOn w:val="a1"/>
    <w:rsid w:val="00106DE5"/>
  </w:style>
  <w:style w:type="paragraph" w:styleId="af0">
    <w:name w:val="header"/>
    <w:basedOn w:val="a0"/>
    <w:link w:val="af1"/>
    <w:uiPriority w:val="99"/>
    <w:rsid w:val="00106DE5"/>
    <w:pPr>
      <w:tabs>
        <w:tab w:val="center" w:pos="4677"/>
        <w:tab w:val="right" w:pos="9355"/>
      </w:tabs>
    </w:pPr>
  </w:style>
  <w:style w:type="character" w:customStyle="1" w:styleId="af1">
    <w:name w:val="Верхний колонтитул Знак"/>
    <w:basedOn w:val="a1"/>
    <w:link w:val="af0"/>
    <w:uiPriority w:val="99"/>
    <w:rsid w:val="00106DE5"/>
    <w:rPr>
      <w:rFonts w:ascii="Times New Roman" w:eastAsia="Times New Roman" w:hAnsi="Times New Roman" w:cs="Times New Roman"/>
      <w:sz w:val="24"/>
      <w:szCs w:val="24"/>
      <w:lang w:eastAsia="ru-RU"/>
    </w:rPr>
  </w:style>
  <w:style w:type="paragraph" w:styleId="af2">
    <w:name w:val="Normal (Web)"/>
    <w:basedOn w:val="a0"/>
    <w:uiPriority w:val="99"/>
    <w:rsid w:val="00106DE5"/>
    <w:pPr>
      <w:spacing w:before="100" w:beforeAutospacing="1" w:after="100" w:afterAutospacing="1"/>
    </w:pPr>
  </w:style>
  <w:style w:type="character" w:styleId="af3">
    <w:name w:val="Strong"/>
    <w:basedOn w:val="a1"/>
    <w:uiPriority w:val="99"/>
    <w:qFormat/>
    <w:rsid w:val="00106DE5"/>
    <w:rPr>
      <w:b/>
      <w:bCs/>
    </w:rPr>
  </w:style>
  <w:style w:type="paragraph" w:styleId="af4">
    <w:name w:val="Subtitle"/>
    <w:basedOn w:val="a0"/>
    <w:next w:val="a0"/>
    <w:link w:val="af5"/>
    <w:qFormat/>
    <w:rsid w:val="00106DE5"/>
    <w:pPr>
      <w:spacing w:after="60"/>
      <w:jc w:val="center"/>
      <w:outlineLvl w:val="1"/>
    </w:pPr>
    <w:rPr>
      <w:rFonts w:ascii="Cambria" w:hAnsi="Cambria"/>
      <w:lang w:val="en-US" w:eastAsia="en-US" w:bidi="en-US"/>
    </w:rPr>
  </w:style>
  <w:style w:type="character" w:customStyle="1" w:styleId="af5">
    <w:name w:val="Подзаголовок Знак"/>
    <w:basedOn w:val="a1"/>
    <w:link w:val="af4"/>
    <w:rsid w:val="00106DE5"/>
    <w:rPr>
      <w:rFonts w:ascii="Cambria" w:eastAsia="Times New Roman" w:hAnsi="Cambria" w:cs="Times New Roman"/>
      <w:sz w:val="24"/>
      <w:szCs w:val="24"/>
      <w:lang w:val="en-US" w:bidi="en-US"/>
    </w:rPr>
  </w:style>
  <w:style w:type="character" w:styleId="af6">
    <w:name w:val="Emphasis"/>
    <w:basedOn w:val="a1"/>
    <w:qFormat/>
    <w:rsid w:val="00106DE5"/>
    <w:rPr>
      <w:rFonts w:ascii="Calibri" w:hAnsi="Calibri"/>
      <w:b/>
      <w:i/>
      <w:iCs/>
    </w:rPr>
  </w:style>
  <w:style w:type="paragraph" w:styleId="af7">
    <w:name w:val="No Spacing"/>
    <w:basedOn w:val="a0"/>
    <w:link w:val="af8"/>
    <w:uiPriority w:val="1"/>
    <w:qFormat/>
    <w:rsid w:val="00106DE5"/>
    <w:rPr>
      <w:rFonts w:ascii="Calibri" w:hAnsi="Calibri"/>
      <w:szCs w:val="32"/>
      <w:lang w:val="en-US" w:eastAsia="en-US" w:bidi="en-US"/>
    </w:rPr>
  </w:style>
  <w:style w:type="character" w:customStyle="1" w:styleId="af8">
    <w:name w:val="Без интервала Знак"/>
    <w:basedOn w:val="a1"/>
    <w:link w:val="af7"/>
    <w:uiPriority w:val="1"/>
    <w:rsid w:val="00106DE5"/>
    <w:rPr>
      <w:rFonts w:ascii="Calibri" w:eastAsia="Times New Roman" w:hAnsi="Calibri" w:cs="Times New Roman"/>
      <w:sz w:val="24"/>
      <w:szCs w:val="32"/>
      <w:lang w:val="en-US" w:bidi="en-US"/>
    </w:rPr>
  </w:style>
  <w:style w:type="paragraph" w:styleId="23">
    <w:name w:val="Quote"/>
    <w:basedOn w:val="a0"/>
    <w:next w:val="a0"/>
    <w:link w:val="24"/>
    <w:uiPriority w:val="99"/>
    <w:qFormat/>
    <w:rsid w:val="00106DE5"/>
    <w:rPr>
      <w:rFonts w:ascii="Calibri" w:hAnsi="Calibri"/>
      <w:i/>
      <w:lang w:val="en-US" w:eastAsia="en-US" w:bidi="en-US"/>
    </w:rPr>
  </w:style>
  <w:style w:type="character" w:customStyle="1" w:styleId="24">
    <w:name w:val="Цитата 2 Знак"/>
    <w:basedOn w:val="a1"/>
    <w:link w:val="23"/>
    <w:uiPriority w:val="99"/>
    <w:rsid w:val="00106DE5"/>
    <w:rPr>
      <w:rFonts w:ascii="Calibri" w:eastAsia="Times New Roman" w:hAnsi="Calibri" w:cs="Times New Roman"/>
      <w:i/>
      <w:sz w:val="24"/>
      <w:szCs w:val="24"/>
      <w:lang w:val="en-US" w:bidi="en-US"/>
    </w:rPr>
  </w:style>
  <w:style w:type="paragraph" w:styleId="af9">
    <w:name w:val="Intense Quote"/>
    <w:basedOn w:val="a0"/>
    <w:next w:val="a0"/>
    <w:link w:val="afa"/>
    <w:uiPriority w:val="99"/>
    <w:qFormat/>
    <w:rsid w:val="00106DE5"/>
    <w:pPr>
      <w:ind w:left="720" w:right="720"/>
    </w:pPr>
    <w:rPr>
      <w:rFonts w:ascii="Calibri" w:hAnsi="Calibri"/>
      <w:b/>
      <w:i/>
      <w:szCs w:val="22"/>
      <w:lang w:val="en-US" w:eastAsia="en-US" w:bidi="en-US"/>
    </w:rPr>
  </w:style>
  <w:style w:type="character" w:customStyle="1" w:styleId="afa">
    <w:name w:val="Выделенная цитата Знак"/>
    <w:basedOn w:val="a1"/>
    <w:link w:val="af9"/>
    <w:uiPriority w:val="99"/>
    <w:rsid w:val="00106DE5"/>
    <w:rPr>
      <w:rFonts w:ascii="Calibri" w:eastAsia="Times New Roman" w:hAnsi="Calibri" w:cs="Times New Roman"/>
      <w:b/>
      <w:i/>
      <w:sz w:val="24"/>
      <w:lang w:val="en-US" w:bidi="en-US"/>
    </w:rPr>
  </w:style>
  <w:style w:type="character" w:styleId="afb">
    <w:name w:val="Subtle Emphasis"/>
    <w:qFormat/>
    <w:rsid w:val="00106DE5"/>
    <w:rPr>
      <w:i/>
      <w:color w:val="5A5A5A"/>
    </w:rPr>
  </w:style>
  <w:style w:type="character" w:styleId="afc">
    <w:name w:val="Intense Emphasis"/>
    <w:basedOn w:val="a1"/>
    <w:qFormat/>
    <w:rsid w:val="00106DE5"/>
    <w:rPr>
      <w:b/>
      <w:i/>
      <w:sz w:val="24"/>
      <w:szCs w:val="24"/>
      <w:u w:val="single"/>
    </w:rPr>
  </w:style>
  <w:style w:type="character" w:styleId="afd">
    <w:name w:val="Subtle Reference"/>
    <w:basedOn w:val="a1"/>
    <w:qFormat/>
    <w:rsid w:val="00106DE5"/>
    <w:rPr>
      <w:sz w:val="24"/>
      <w:szCs w:val="24"/>
      <w:u w:val="single"/>
    </w:rPr>
  </w:style>
  <w:style w:type="character" w:styleId="afe">
    <w:name w:val="Intense Reference"/>
    <w:basedOn w:val="a1"/>
    <w:qFormat/>
    <w:rsid w:val="00106DE5"/>
    <w:rPr>
      <w:b/>
      <w:sz w:val="24"/>
      <w:u w:val="single"/>
    </w:rPr>
  </w:style>
  <w:style w:type="character" w:styleId="aff">
    <w:name w:val="Book Title"/>
    <w:basedOn w:val="a1"/>
    <w:qFormat/>
    <w:rsid w:val="00106DE5"/>
    <w:rPr>
      <w:rFonts w:ascii="Cambria" w:eastAsia="Times New Roman" w:hAnsi="Cambria"/>
      <w:b/>
      <w:i/>
      <w:sz w:val="24"/>
      <w:szCs w:val="24"/>
    </w:rPr>
  </w:style>
  <w:style w:type="character" w:styleId="aff0">
    <w:name w:val="Hyperlink"/>
    <w:basedOn w:val="a1"/>
    <w:unhideWhenUsed/>
    <w:rsid w:val="00106DE5"/>
    <w:rPr>
      <w:color w:val="000000"/>
      <w:u w:val="single"/>
    </w:rPr>
  </w:style>
  <w:style w:type="paragraph" w:styleId="aff1">
    <w:name w:val="Plain Text"/>
    <w:basedOn w:val="a0"/>
    <w:link w:val="aff2"/>
    <w:uiPriority w:val="99"/>
    <w:rsid w:val="00106DE5"/>
    <w:rPr>
      <w:rFonts w:ascii="Courier New" w:hAnsi="Courier New" w:cs="Courier New"/>
      <w:sz w:val="20"/>
      <w:szCs w:val="20"/>
    </w:rPr>
  </w:style>
  <w:style w:type="character" w:customStyle="1" w:styleId="aff2">
    <w:name w:val="Текст Знак"/>
    <w:basedOn w:val="a1"/>
    <w:link w:val="aff1"/>
    <w:uiPriority w:val="99"/>
    <w:rsid w:val="00106DE5"/>
    <w:rPr>
      <w:rFonts w:ascii="Courier New" w:eastAsia="Times New Roman" w:hAnsi="Courier New" w:cs="Courier New"/>
      <w:sz w:val="20"/>
      <w:szCs w:val="20"/>
      <w:lang w:eastAsia="ru-RU"/>
    </w:rPr>
  </w:style>
  <w:style w:type="paragraph" w:styleId="aff3">
    <w:name w:val="Balloon Text"/>
    <w:basedOn w:val="a0"/>
    <w:link w:val="aff4"/>
    <w:uiPriority w:val="99"/>
    <w:semiHidden/>
    <w:unhideWhenUsed/>
    <w:rsid w:val="00106DE5"/>
    <w:rPr>
      <w:rFonts w:ascii="Tahoma" w:hAnsi="Tahoma" w:cs="Tahoma"/>
      <w:sz w:val="16"/>
      <w:szCs w:val="16"/>
    </w:rPr>
  </w:style>
  <w:style w:type="character" w:customStyle="1" w:styleId="aff4">
    <w:name w:val="Текст выноски Знак"/>
    <w:basedOn w:val="a1"/>
    <w:link w:val="aff3"/>
    <w:uiPriority w:val="99"/>
    <w:semiHidden/>
    <w:rsid w:val="00106DE5"/>
    <w:rPr>
      <w:rFonts w:ascii="Tahoma" w:eastAsia="Times New Roman" w:hAnsi="Tahoma" w:cs="Tahoma"/>
      <w:sz w:val="16"/>
      <w:szCs w:val="16"/>
      <w:lang w:eastAsia="ru-RU"/>
    </w:rPr>
  </w:style>
  <w:style w:type="character" w:customStyle="1" w:styleId="31">
    <w:name w:val="Основной текст (3)_"/>
    <w:basedOn w:val="a1"/>
    <w:link w:val="32"/>
    <w:rsid w:val="00106DE5"/>
    <w:rPr>
      <w:i/>
      <w:iCs/>
      <w:sz w:val="24"/>
      <w:szCs w:val="24"/>
      <w:shd w:val="clear" w:color="auto" w:fill="FFFFFF"/>
    </w:rPr>
  </w:style>
  <w:style w:type="paragraph" w:customStyle="1" w:styleId="32">
    <w:name w:val="Основной текст (3)"/>
    <w:basedOn w:val="a0"/>
    <w:link w:val="31"/>
    <w:rsid w:val="00106DE5"/>
    <w:pPr>
      <w:shd w:val="clear" w:color="auto" w:fill="FFFFFF"/>
      <w:spacing w:before="180" w:line="230" w:lineRule="exact"/>
      <w:ind w:firstLine="280"/>
      <w:jc w:val="both"/>
    </w:pPr>
    <w:rPr>
      <w:rFonts w:asciiTheme="minorHAnsi" w:eastAsiaTheme="minorHAnsi" w:hAnsiTheme="minorHAnsi" w:cstheme="minorBidi"/>
      <w:i/>
      <w:iCs/>
      <w:lang w:eastAsia="en-US"/>
    </w:rPr>
  </w:style>
  <w:style w:type="paragraph" w:customStyle="1" w:styleId="ParagraphStyle">
    <w:name w:val="Paragraph Style"/>
    <w:uiPriority w:val="99"/>
    <w:rsid w:val="00106DE5"/>
    <w:pPr>
      <w:autoSpaceDE w:val="0"/>
      <w:autoSpaceDN w:val="0"/>
      <w:adjustRightInd w:val="0"/>
      <w:spacing w:after="0" w:line="240" w:lineRule="auto"/>
    </w:pPr>
    <w:rPr>
      <w:rFonts w:ascii="Arial" w:hAnsi="Arial" w:cs="Arial"/>
      <w:sz w:val="24"/>
      <w:szCs w:val="24"/>
    </w:rPr>
  </w:style>
  <w:style w:type="character" w:customStyle="1" w:styleId="33">
    <w:name w:val="Заголовок №3_"/>
    <w:link w:val="310"/>
    <w:rsid w:val="00106DE5"/>
    <w:rPr>
      <w:b/>
      <w:bCs/>
      <w:shd w:val="clear" w:color="auto" w:fill="FFFFFF"/>
    </w:rPr>
  </w:style>
  <w:style w:type="paragraph" w:customStyle="1" w:styleId="310">
    <w:name w:val="Заголовок №31"/>
    <w:basedOn w:val="a0"/>
    <w:link w:val="33"/>
    <w:rsid w:val="00106DE5"/>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
    <w:name w:val="Основной текст (14)_"/>
    <w:link w:val="141"/>
    <w:uiPriority w:val="99"/>
    <w:rsid w:val="00106DE5"/>
    <w:rPr>
      <w:i/>
      <w:iCs/>
      <w:shd w:val="clear" w:color="auto" w:fill="FFFFFF"/>
    </w:rPr>
  </w:style>
  <w:style w:type="paragraph" w:customStyle="1" w:styleId="141">
    <w:name w:val="Основной текст (14)1"/>
    <w:basedOn w:val="a0"/>
    <w:link w:val="14"/>
    <w:uiPriority w:val="99"/>
    <w:rsid w:val="00106DE5"/>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6">
    <w:name w:val="Заголовок №36"/>
    <w:rsid w:val="00106DE5"/>
    <w:rPr>
      <w:rFonts w:ascii="Times New Roman" w:hAnsi="Times New Roman" w:cs="Times New Roman"/>
      <w:b w:val="0"/>
      <w:bCs w:val="0"/>
      <w:spacing w:val="0"/>
      <w:sz w:val="22"/>
      <w:szCs w:val="22"/>
      <w:shd w:val="clear" w:color="auto" w:fill="FFFFFF"/>
    </w:rPr>
  </w:style>
  <w:style w:type="character" w:customStyle="1" w:styleId="aff5">
    <w:name w:val="Основной текст + Полужирный"/>
    <w:aliases w:val="Основной текст (3) + Arial Unicode MS,8 pt8,Не полужирный,Курсив,Интервал 2 pt3,Основной текст + Полужирный1,Курсив1"/>
    <w:uiPriority w:val="99"/>
    <w:rsid w:val="00106DE5"/>
    <w:rPr>
      <w:b/>
      <w:bCs/>
      <w:sz w:val="22"/>
      <w:szCs w:val="22"/>
      <w:shd w:val="clear" w:color="auto" w:fill="FFFFFF"/>
      <w:lang w:bidi="ar-SA"/>
    </w:rPr>
  </w:style>
  <w:style w:type="character" w:customStyle="1" w:styleId="81">
    <w:name w:val="Основной текст (8)_"/>
    <w:link w:val="82"/>
    <w:uiPriority w:val="99"/>
    <w:rsid w:val="00106DE5"/>
    <w:rPr>
      <w:shd w:val="clear" w:color="auto" w:fill="FFFFFF"/>
    </w:rPr>
  </w:style>
  <w:style w:type="paragraph" w:customStyle="1" w:styleId="82">
    <w:name w:val="Основной текст (8)"/>
    <w:basedOn w:val="a0"/>
    <w:link w:val="81"/>
    <w:uiPriority w:val="99"/>
    <w:rsid w:val="00106DE5"/>
    <w:pPr>
      <w:shd w:val="clear" w:color="auto" w:fill="FFFFFF"/>
      <w:spacing w:before="180" w:line="280" w:lineRule="exact"/>
      <w:jc w:val="both"/>
    </w:pPr>
    <w:rPr>
      <w:rFonts w:asciiTheme="minorHAnsi" w:eastAsiaTheme="minorHAnsi" w:hAnsiTheme="minorHAnsi" w:cstheme="minorBidi"/>
      <w:sz w:val="22"/>
      <w:szCs w:val="22"/>
      <w:lang w:eastAsia="en-US"/>
    </w:rPr>
  </w:style>
  <w:style w:type="character" w:customStyle="1" w:styleId="102">
    <w:name w:val="Заголовок №10 (2)_"/>
    <w:link w:val="1020"/>
    <w:uiPriority w:val="99"/>
    <w:rsid w:val="00106DE5"/>
    <w:rPr>
      <w:b/>
      <w:bCs/>
      <w:i/>
      <w:iCs/>
      <w:shd w:val="clear" w:color="auto" w:fill="FFFFFF"/>
    </w:rPr>
  </w:style>
  <w:style w:type="paragraph" w:customStyle="1" w:styleId="1020">
    <w:name w:val="Заголовок №10 (2)"/>
    <w:basedOn w:val="a0"/>
    <w:link w:val="102"/>
    <w:uiPriority w:val="99"/>
    <w:rsid w:val="00106DE5"/>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91">
    <w:name w:val="Основной текст (9)_"/>
    <w:link w:val="92"/>
    <w:uiPriority w:val="99"/>
    <w:rsid w:val="00106DE5"/>
    <w:rPr>
      <w:b/>
      <w:bCs/>
      <w:i/>
      <w:iCs/>
      <w:shd w:val="clear" w:color="auto" w:fill="FFFFFF"/>
    </w:rPr>
  </w:style>
  <w:style w:type="paragraph" w:customStyle="1" w:styleId="92">
    <w:name w:val="Основной текст (9)"/>
    <w:basedOn w:val="a0"/>
    <w:link w:val="91"/>
    <w:uiPriority w:val="99"/>
    <w:rsid w:val="00106DE5"/>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83">
    <w:name w:val="Основной текст (8) + Курсив"/>
    <w:uiPriority w:val="99"/>
    <w:rsid w:val="00106DE5"/>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106DE5"/>
    <w:rPr>
      <w:rFonts w:ascii="Times New Roman" w:hAnsi="Times New Roman"/>
      <w:spacing w:val="30"/>
      <w:sz w:val="22"/>
      <w:szCs w:val="22"/>
      <w:shd w:val="clear" w:color="auto" w:fill="FFFFFF"/>
    </w:rPr>
  </w:style>
  <w:style w:type="character" w:customStyle="1" w:styleId="812">
    <w:name w:val="Основной текст (8) + 12"/>
    <w:aliases w:val="5 pt22,Полужирный13"/>
    <w:basedOn w:val="81"/>
    <w:uiPriority w:val="99"/>
    <w:rsid w:val="00106DE5"/>
    <w:rPr>
      <w:rFonts w:ascii="Times New Roman" w:hAnsi="Times New Roman" w:cs="Times New Roman"/>
      <w:b/>
      <w:bCs/>
      <w:spacing w:val="0"/>
      <w:sz w:val="25"/>
      <w:szCs w:val="25"/>
      <w:shd w:val="clear" w:color="auto" w:fill="FFFFFF"/>
    </w:rPr>
  </w:style>
  <w:style w:type="character" w:customStyle="1" w:styleId="93">
    <w:name w:val="Заголовок №9_"/>
    <w:basedOn w:val="a1"/>
    <w:link w:val="94"/>
    <w:uiPriority w:val="99"/>
    <w:locked/>
    <w:rsid w:val="00106DE5"/>
    <w:rPr>
      <w:b/>
      <w:bCs/>
      <w:sz w:val="25"/>
      <w:szCs w:val="25"/>
      <w:shd w:val="clear" w:color="auto" w:fill="FFFFFF"/>
    </w:rPr>
  </w:style>
  <w:style w:type="paragraph" w:customStyle="1" w:styleId="94">
    <w:name w:val="Заголовок №9"/>
    <w:basedOn w:val="a0"/>
    <w:link w:val="93"/>
    <w:uiPriority w:val="99"/>
    <w:rsid w:val="00106DE5"/>
    <w:pPr>
      <w:shd w:val="clear" w:color="auto" w:fill="FFFFFF"/>
      <w:spacing w:line="277" w:lineRule="exact"/>
      <w:jc w:val="both"/>
      <w:outlineLvl w:val="8"/>
    </w:pPr>
    <w:rPr>
      <w:rFonts w:asciiTheme="minorHAnsi" w:eastAsiaTheme="minorHAnsi" w:hAnsiTheme="minorHAnsi" w:cstheme="minorBidi"/>
      <w:b/>
      <w:bCs/>
      <w:sz w:val="25"/>
      <w:szCs w:val="25"/>
      <w:lang w:eastAsia="en-US"/>
    </w:rPr>
  </w:style>
  <w:style w:type="character" w:customStyle="1" w:styleId="dash041e0431044b0447043d044b0439char1">
    <w:name w:val="dash041e_0431_044b_0447_043d_044b_0439__char1"/>
    <w:basedOn w:val="a1"/>
    <w:uiPriority w:val="99"/>
    <w:rsid w:val="00106DE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106DE5"/>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1"/>
    <w:rsid w:val="00106DE5"/>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106DE5"/>
    <w:pPr>
      <w:spacing w:after="120"/>
      <w:ind w:left="280"/>
    </w:pPr>
  </w:style>
  <w:style w:type="paragraph" w:styleId="aff6">
    <w:name w:val="Body Text Indent"/>
    <w:basedOn w:val="a0"/>
    <w:link w:val="aff7"/>
    <w:uiPriority w:val="99"/>
    <w:unhideWhenUsed/>
    <w:rsid w:val="00106DE5"/>
    <w:pPr>
      <w:spacing w:after="120"/>
      <w:ind w:left="283"/>
    </w:pPr>
  </w:style>
  <w:style w:type="character" w:customStyle="1" w:styleId="aff7">
    <w:name w:val="Основной текст с отступом Знак"/>
    <w:basedOn w:val="a1"/>
    <w:link w:val="aff6"/>
    <w:uiPriority w:val="99"/>
    <w:rsid w:val="00106DE5"/>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1"/>
    <w:rsid w:val="00106DE5"/>
    <w:rPr>
      <w:rFonts w:ascii="Times New Roman" w:eastAsia="Times New Roman" w:hAnsi="Times New Roman" w:cs="Times New Roman"/>
      <w:sz w:val="24"/>
      <w:szCs w:val="24"/>
    </w:rPr>
  </w:style>
  <w:style w:type="paragraph" w:customStyle="1" w:styleId="NR">
    <w:name w:val="NR"/>
    <w:basedOn w:val="a0"/>
    <w:uiPriority w:val="99"/>
    <w:rsid w:val="00106DE5"/>
    <w:rPr>
      <w:szCs w:val="20"/>
      <w:lang w:eastAsia="en-US"/>
    </w:rPr>
  </w:style>
  <w:style w:type="paragraph" w:customStyle="1" w:styleId="aff8">
    <w:name w:val="А_основной"/>
    <w:basedOn w:val="a0"/>
    <w:link w:val="aff9"/>
    <w:uiPriority w:val="99"/>
    <w:qFormat/>
    <w:rsid w:val="00106DE5"/>
    <w:pPr>
      <w:spacing w:line="360" w:lineRule="auto"/>
      <w:ind w:firstLine="454"/>
      <w:jc w:val="both"/>
    </w:pPr>
    <w:rPr>
      <w:rFonts w:eastAsia="Calibri"/>
      <w:sz w:val="28"/>
      <w:szCs w:val="28"/>
      <w:lang w:eastAsia="en-US"/>
    </w:rPr>
  </w:style>
  <w:style w:type="character" w:customStyle="1" w:styleId="aff9">
    <w:name w:val="А_основной Знак"/>
    <w:basedOn w:val="a1"/>
    <w:link w:val="aff8"/>
    <w:uiPriority w:val="99"/>
    <w:rsid w:val="00106DE5"/>
    <w:rPr>
      <w:rFonts w:ascii="Times New Roman" w:eastAsia="Calibri" w:hAnsi="Times New Roman" w:cs="Times New Roman"/>
      <w:sz w:val="28"/>
      <w:szCs w:val="28"/>
    </w:rPr>
  </w:style>
  <w:style w:type="character" w:customStyle="1" w:styleId="FontStyle55">
    <w:name w:val="Font Style55"/>
    <w:basedOn w:val="a1"/>
    <w:uiPriority w:val="99"/>
    <w:rsid w:val="00106DE5"/>
    <w:rPr>
      <w:rFonts w:ascii="Segoe UI" w:hAnsi="Segoe UI" w:cs="Segoe UI"/>
      <w:sz w:val="26"/>
      <w:szCs w:val="26"/>
    </w:rPr>
  </w:style>
  <w:style w:type="paragraph" w:customStyle="1" w:styleId="Style7">
    <w:name w:val="Style7"/>
    <w:basedOn w:val="a0"/>
    <w:uiPriority w:val="99"/>
    <w:rsid w:val="00106DE5"/>
    <w:pPr>
      <w:widowControl w:val="0"/>
      <w:autoSpaceDE w:val="0"/>
      <w:autoSpaceDN w:val="0"/>
      <w:adjustRightInd w:val="0"/>
      <w:spacing w:line="242" w:lineRule="exact"/>
      <w:jc w:val="center"/>
    </w:pPr>
    <w:rPr>
      <w:rFonts w:eastAsiaTheme="minorEastAsia"/>
    </w:rPr>
  </w:style>
  <w:style w:type="paragraph" w:customStyle="1" w:styleId="Style41">
    <w:name w:val="Style41"/>
    <w:basedOn w:val="a0"/>
    <w:uiPriority w:val="99"/>
    <w:rsid w:val="00106DE5"/>
    <w:pPr>
      <w:widowControl w:val="0"/>
      <w:autoSpaceDE w:val="0"/>
      <w:autoSpaceDN w:val="0"/>
      <w:adjustRightInd w:val="0"/>
      <w:spacing w:line="278" w:lineRule="exact"/>
      <w:ind w:hanging="1488"/>
    </w:pPr>
    <w:rPr>
      <w:rFonts w:eastAsiaTheme="minorEastAsia"/>
    </w:rPr>
  </w:style>
  <w:style w:type="character" w:customStyle="1" w:styleId="FontStyle45">
    <w:name w:val="Font Style45"/>
    <w:basedOn w:val="a1"/>
    <w:uiPriority w:val="99"/>
    <w:rsid w:val="00106DE5"/>
    <w:rPr>
      <w:rFonts w:ascii="Lucida Sans Unicode" w:hAnsi="Lucida Sans Unicode" w:cs="Lucida Sans Unicode"/>
      <w:i/>
      <w:iCs/>
      <w:spacing w:val="10"/>
      <w:sz w:val="16"/>
      <w:szCs w:val="16"/>
    </w:rPr>
  </w:style>
  <w:style w:type="character" w:customStyle="1" w:styleId="FontStyle56">
    <w:name w:val="Font Style56"/>
    <w:basedOn w:val="a1"/>
    <w:uiPriority w:val="99"/>
    <w:rsid w:val="00106DE5"/>
    <w:rPr>
      <w:rFonts w:ascii="Times New Roman" w:hAnsi="Times New Roman" w:cs="Times New Roman"/>
      <w:b/>
      <w:bCs/>
      <w:sz w:val="22"/>
      <w:szCs w:val="22"/>
    </w:rPr>
  </w:style>
  <w:style w:type="character" w:customStyle="1" w:styleId="FontStyle60">
    <w:name w:val="Font Style60"/>
    <w:basedOn w:val="a1"/>
    <w:uiPriority w:val="99"/>
    <w:rsid w:val="00106DE5"/>
    <w:rPr>
      <w:rFonts w:ascii="Segoe UI" w:hAnsi="Segoe UI" w:cs="Segoe UI"/>
      <w:b/>
      <w:bCs/>
      <w:sz w:val="16"/>
      <w:szCs w:val="16"/>
    </w:rPr>
  </w:style>
  <w:style w:type="paragraph" w:customStyle="1" w:styleId="Style1">
    <w:name w:val="Style1"/>
    <w:basedOn w:val="a0"/>
    <w:rsid w:val="00106DE5"/>
    <w:pPr>
      <w:widowControl w:val="0"/>
      <w:autoSpaceDE w:val="0"/>
      <w:autoSpaceDN w:val="0"/>
      <w:adjustRightInd w:val="0"/>
      <w:spacing w:line="209" w:lineRule="exact"/>
      <w:jc w:val="both"/>
    </w:pPr>
    <w:rPr>
      <w:rFonts w:eastAsiaTheme="minorEastAsia"/>
    </w:rPr>
  </w:style>
  <w:style w:type="paragraph" w:customStyle="1" w:styleId="Style40">
    <w:name w:val="Style40"/>
    <w:basedOn w:val="a0"/>
    <w:uiPriority w:val="99"/>
    <w:rsid w:val="00106DE5"/>
    <w:pPr>
      <w:widowControl w:val="0"/>
      <w:autoSpaceDE w:val="0"/>
      <w:autoSpaceDN w:val="0"/>
      <w:adjustRightInd w:val="0"/>
    </w:pPr>
    <w:rPr>
      <w:rFonts w:eastAsiaTheme="minorEastAsia"/>
    </w:rPr>
  </w:style>
  <w:style w:type="character" w:customStyle="1" w:styleId="FontStyle58">
    <w:name w:val="Font Style58"/>
    <w:basedOn w:val="a1"/>
    <w:uiPriority w:val="99"/>
    <w:rsid w:val="00106DE5"/>
    <w:rPr>
      <w:rFonts w:ascii="Times New Roman" w:hAnsi="Times New Roman" w:cs="Times New Roman"/>
      <w:b/>
      <w:bCs/>
      <w:sz w:val="18"/>
      <w:szCs w:val="18"/>
    </w:rPr>
  </w:style>
  <w:style w:type="paragraph" w:customStyle="1" w:styleId="Style15">
    <w:name w:val="Style15"/>
    <w:basedOn w:val="a0"/>
    <w:uiPriority w:val="99"/>
    <w:rsid w:val="00106DE5"/>
    <w:pPr>
      <w:widowControl w:val="0"/>
      <w:autoSpaceDE w:val="0"/>
      <w:autoSpaceDN w:val="0"/>
      <w:adjustRightInd w:val="0"/>
      <w:spacing w:line="408" w:lineRule="exact"/>
    </w:pPr>
    <w:rPr>
      <w:rFonts w:eastAsiaTheme="minorEastAsia"/>
    </w:rPr>
  </w:style>
  <w:style w:type="paragraph" w:customStyle="1" w:styleId="Style17">
    <w:name w:val="Style17"/>
    <w:basedOn w:val="a0"/>
    <w:uiPriority w:val="99"/>
    <w:rsid w:val="00106DE5"/>
    <w:pPr>
      <w:widowControl w:val="0"/>
      <w:autoSpaceDE w:val="0"/>
      <w:autoSpaceDN w:val="0"/>
      <w:adjustRightInd w:val="0"/>
    </w:pPr>
    <w:rPr>
      <w:rFonts w:eastAsiaTheme="minorEastAsia"/>
    </w:rPr>
  </w:style>
  <w:style w:type="paragraph" w:customStyle="1" w:styleId="Style18">
    <w:name w:val="Style18"/>
    <w:basedOn w:val="a0"/>
    <w:uiPriority w:val="99"/>
    <w:rsid w:val="00106DE5"/>
    <w:pPr>
      <w:widowControl w:val="0"/>
      <w:autoSpaceDE w:val="0"/>
      <w:autoSpaceDN w:val="0"/>
      <w:adjustRightInd w:val="0"/>
    </w:pPr>
    <w:rPr>
      <w:rFonts w:eastAsiaTheme="minorEastAsia"/>
    </w:rPr>
  </w:style>
  <w:style w:type="character" w:customStyle="1" w:styleId="FontStyle48">
    <w:name w:val="Font Style48"/>
    <w:basedOn w:val="a1"/>
    <w:uiPriority w:val="99"/>
    <w:rsid w:val="00106DE5"/>
    <w:rPr>
      <w:rFonts w:ascii="Constantia" w:hAnsi="Constantia" w:cs="Constantia"/>
      <w:b/>
      <w:bCs/>
      <w:sz w:val="30"/>
      <w:szCs w:val="30"/>
    </w:rPr>
  </w:style>
  <w:style w:type="character" w:customStyle="1" w:styleId="FontStyle53">
    <w:name w:val="Font Style53"/>
    <w:basedOn w:val="a1"/>
    <w:uiPriority w:val="99"/>
    <w:rsid w:val="00106DE5"/>
    <w:rPr>
      <w:rFonts w:ascii="Segoe UI" w:hAnsi="Segoe UI" w:cs="Segoe UI"/>
      <w:b/>
      <w:bCs/>
      <w:sz w:val="20"/>
      <w:szCs w:val="20"/>
    </w:rPr>
  </w:style>
  <w:style w:type="paragraph" w:customStyle="1" w:styleId="Style25">
    <w:name w:val="Style25"/>
    <w:basedOn w:val="a0"/>
    <w:uiPriority w:val="99"/>
    <w:rsid w:val="00106DE5"/>
    <w:pPr>
      <w:widowControl w:val="0"/>
      <w:autoSpaceDE w:val="0"/>
      <w:autoSpaceDN w:val="0"/>
      <w:adjustRightInd w:val="0"/>
      <w:spacing w:line="213" w:lineRule="exact"/>
      <w:jc w:val="both"/>
    </w:pPr>
    <w:rPr>
      <w:rFonts w:eastAsiaTheme="minorEastAsia"/>
    </w:rPr>
  </w:style>
  <w:style w:type="paragraph" w:customStyle="1" w:styleId="Style37">
    <w:name w:val="Style37"/>
    <w:basedOn w:val="a0"/>
    <w:uiPriority w:val="99"/>
    <w:rsid w:val="00106DE5"/>
    <w:pPr>
      <w:widowControl w:val="0"/>
      <w:autoSpaceDE w:val="0"/>
      <w:autoSpaceDN w:val="0"/>
      <w:adjustRightInd w:val="0"/>
    </w:pPr>
    <w:rPr>
      <w:rFonts w:eastAsiaTheme="minorEastAsia"/>
    </w:rPr>
  </w:style>
  <w:style w:type="paragraph" w:customStyle="1" w:styleId="Style38">
    <w:name w:val="Style38"/>
    <w:basedOn w:val="a0"/>
    <w:uiPriority w:val="99"/>
    <w:rsid w:val="00106DE5"/>
    <w:pPr>
      <w:widowControl w:val="0"/>
      <w:autoSpaceDE w:val="0"/>
      <w:autoSpaceDN w:val="0"/>
      <w:adjustRightInd w:val="0"/>
      <w:spacing w:line="197" w:lineRule="exact"/>
      <w:jc w:val="center"/>
    </w:pPr>
    <w:rPr>
      <w:rFonts w:eastAsiaTheme="minorEastAsia"/>
    </w:rPr>
  </w:style>
  <w:style w:type="paragraph" w:customStyle="1" w:styleId="Style23">
    <w:name w:val="Style23"/>
    <w:basedOn w:val="a0"/>
    <w:uiPriority w:val="99"/>
    <w:rsid w:val="00106DE5"/>
    <w:pPr>
      <w:widowControl w:val="0"/>
      <w:autoSpaceDE w:val="0"/>
      <w:autoSpaceDN w:val="0"/>
      <w:adjustRightInd w:val="0"/>
    </w:pPr>
    <w:rPr>
      <w:rFonts w:eastAsiaTheme="minorEastAsia"/>
    </w:rPr>
  </w:style>
  <w:style w:type="character" w:customStyle="1" w:styleId="FontStyle57">
    <w:name w:val="Font Style57"/>
    <w:basedOn w:val="a1"/>
    <w:uiPriority w:val="99"/>
    <w:rsid w:val="00106DE5"/>
    <w:rPr>
      <w:rFonts w:ascii="Segoe UI" w:hAnsi="Segoe UI" w:cs="Segoe UI"/>
      <w:sz w:val="18"/>
      <w:szCs w:val="18"/>
    </w:rPr>
  </w:style>
  <w:style w:type="paragraph" w:customStyle="1" w:styleId="Style12">
    <w:name w:val="Style12"/>
    <w:basedOn w:val="a0"/>
    <w:uiPriority w:val="99"/>
    <w:rsid w:val="00106DE5"/>
    <w:pPr>
      <w:widowControl w:val="0"/>
      <w:autoSpaceDE w:val="0"/>
      <w:autoSpaceDN w:val="0"/>
      <w:adjustRightInd w:val="0"/>
      <w:spacing w:line="173" w:lineRule="exact"/>
    </w:pPr>
    <w:rPr>
      <w:rFonts w:eastAsiaTheme="minorEastAsia"/>
    </w:rPr>
  </w:style>
  <w:style w:type="character" w:customStyle="1" w:styleId="FontStyle44">
    <w:name w:val="Font Style44"/>
    <w:basedOn w:val="a1"/>
    <w:uiPriority w:val="99"/>
    <w:rsid w:val="00106DE5"/>
    <w:rPr>
      <w:rFonts w:ascii="Times New Roman" w:hAnsi="Times New Roman" w:cs="Times New Roman"/>
      <w:sz w:val="18"/>
      <w:szCs w:val="18"/>
    </w:rPr>
  </w:style>
  <w:style w:type="character" w:customStyle="1" w:styleId="FontStyle59">
    <w:name w:val="Font Style59"/>
    <w:basedOn w:val="a1"/>
    <w:uiPriority w:val="99"/>
    <w:rsid w:val="00106DE5"/>
    <w:rPr>
      <w:rFonts w:ascii="Tahoma" w:hAnsi="Tahoma" w:cs="Tahoma"/>
      <w:i/>
      <w:iCs/>
      <w:spacing w:val="30"/>
      <w:sz w:val="22"/>
      <w:szCs w:val="22"/>
    </w:rPr>
  </w:style>
  <w:style w:type="paragraph" w:customStyle="1" w:styleId="Style26">
    <w:name w:val="Style26"/>
    <w:basedOn w:val="a0"/>
    <w:uiPriority w:val="99"/>
    <w:rsid w:val="00106DE5"/>
    <w:pPr>
      <w:widowControl w:val="0"/>
      <w:autoSpaceDE w:val="0"/>
      <w:autoSpaceDN w:val="0"/>
      <w:adjustRightInd w:val="0"/>
      <w:spacing w:line="182" w:lineRule="exact"/>
    </w:pPr>
    <w:rPr>
      <w:rFonts w:eastAsiaTheme="minorEastAsia"/>
    </w:rPr>
  </w:style>
  <w:style w:type="paragraph" w:customStyle="1" w:styleId="Style30">
    <w:name w:val="Style30"/>
    <w:basedOn w:val="a0"/>
    <w:uiPriority w:val="99"/>
    <w:rsid w:val="00106DE5"/>
    <w:pPr>
      <w:widowControl w:val="0"/>
      <w:autoSpaceDE w:val="0"/>
      <w:autoSpaceDN w:val="0"/>
      <w:adjustRightInd w:val="0"/>
      <w:spacing w:line="182" w:lineRule="exact"/>
      <w:jc w:val="both"/>
    </w:pPr>
    <w:rPr>
      <w:rFonts w:eastAsiaTheme="minorEastAsia"/>
    </w:rPr>
  </w:style>
  <w:style w:type="character" w:customStyle="1" w:styleId="FontStyle61">
    <w:name w:val="Font Style61"/>
    <w:basedOn w:val="a1"/>
    <w:uiPriority w:val="99"/>
    <w:rsid w:val="00106DE5"/>
    <w:rPr>
      <w:rFonts w:ascii="Segoe UI" w:hAnsi="Segoe UI" w:cs="Segoe UI"/>
      <w:sz w:val="16"/>
      <w:szCs w:val="16"/>
    </w:rPr>
  </w:style>
  <w:style w:type="paragraph" w:customStyle="1" w:styleId="Style14">
    <w:name w:val="Style14"/>
    <w:basedOn w:val="a0"/>
    <w:uiPriority w:val="99"/>
    <w:rsid w:val="00106DE5"/>
    <w:pPr>
      <w:widowControl w:val="0"/>
      <w:autoSpaceDE w:val="0"/>
      <w:autoSpaceDN w:val="0"/>
      <w:adjustRightInd w:val="0"/>
    </w:pPr>
    <w:rPr>
      <w:rFonts w:eastAsiaTheme="minorEastAsia"/>
    </w:rPr>
  </w:style>
  <w:style w:type="paragraph" w:customStyle="1" w:styleId="Style28">
    <w:name w:val="Style28"/>
    <w:basedOn w:val="a0"/>
    <w:uiPriority w:val="99"/>
    <w:rsid w:val="00106DE5"/>
    <w:pPr>
      <w:widowControl w:val="0"/>
      <w:autoSpaceDE w:val="0"/>
      <w:autoSpaceDN w:val="0"/>
      <w:adjustRightInd w:val="0"/>
    </w:pPr>
    <w:rPr>
      <w:rFonts w:eastAsiaTheme="minorEastAsia"/>
    </w:rPr>
  </w:style>
  <w:style w:type="paragraph" w:customStyle="1" w:styleId="Style33">
    <w:name w:val="Style33"/>
    <w:basedOn w:val="a0"/>
    <w:uiPriority w:val="99"/>
    <w:rsid w:val="00106DE5"/>
    <w:pPr>
      <w:widowControl w:val="0"/>
      <w:autoSpaceDE w:val="0"/>
      <w:autoSpaceDN w:val="0"/>
      <w:adjustRightInd w:val="0"/>
      <w:spacing w:line="182" w:lineRule="exact"/>
      <w:ind w:firstLine="350"/>
    </w:pPr>
    <w:rPr>
      <w:rFonts w:eastAsiaTheme="minorEastAsia"/>
    </w:rPr>
  </w:style>
  <w:style w:type="character" w:customStyle="1" w:styleId="FontStyle62">
    <w:name w:val="Font Style62"/>
    <w:basedOn w:val="a1"/>
    <w:uiPriority w:val="99"/>
    <w:rsid w:val="00106DE5"/>
    <w:rPr>
      <w:rFonts w:ascii="Lucida Sans Unicode" w:hAnsi="Lucida Sans Unicode" w:cs="Lucida Sans Unicode"/>
      <w:spacing w:val="-10"/>
      <w:sz w:val="10"/>
      <w:szCs w:val="10"/>
    </w:rPr>
  </w:style>
  <w:style w:type="paragraph" w:customStyle="1" w:styleId="Style21">
    <w:name w:val="Style21"/>
    <w:basedOn w:val="a0"/>
    <w:uiPriority w:val="99"/>
    <w:rsid w:val="00106DE5"/>
    <w:pPr>
      <w:widowControl w:val="0"/>
      <w:autoSpaceDE w:val="0"/>
      <w:autoSpaceDN w:val="0"/>
      <w:adjustRightInd w:val="0"/>
    </w:pPr>
    <w:rPr>
      <w:rFonts w:eastAsiaTheme="minorEastAsia"/>
    </w:rPr>
  </w:style>
  <w:style w:type="character" w:customStyle="1" w:styleId="FontStyle68">
    <w:name w:val="Font Style68"/>
    <w:basedOn w:val="a1"/>
    <w:uiPriority w:val="99"/>
    <w:rsid w:val="00106DE5"/>
    <w:rPr>
      <w:rFonts w:ascii="Lucida Sans Unicode" w:hAnsi="Lucida Sans Unicode" w:cs="Lucida Sans Unicode"/>
      <w:b/>
      <w:bCs/>
      <w:i/>
      <w:iCs/>
      <w:sz w:val="16"/>
      <w:szCs w:val="16"/>
    </w:rPr>
  </w:style>
  <w:style w:type="paragraph" w:customStyle="1" w:styleId="Style35">
    <w:name w:val="Style35"/>
    <w:basedOn w:val="a0"/>
    <w:uiPriority w:val="99"/>
    <w:rsid w:val="00106DE5"/>
    <w:pPr>
      <w:widowControl w:val="0"/>
      <w:autoSpaceDE w:val="0"/>
      <w:autoSpaceDN w:val="0"/>
      <w:adjustRightInd w:val="0"/>
    </w:pPr>
    <w:rPr>
      <w:rFonts w:eastAsiaTheme="minorEastAsia"/>
    </w:rPr>
  </w:style>
  <w:style w:type="character" w:customStyle="1" w:styleId="FontStyle63">
    <w:name w:val="Font Style63"/>
    <w:basedOn w:val="a1"/>
    <w:uiPriority w:val="99"/>
    <w:rsid w:val="00106DE5"/>
    <w:rPr>
      <w:rFonts w:ascii="Impact" w:hAnsi="Impact" w:cs="Impact"/>
      <w:sz w:val="22"/>
      <w:szCs w:val="22"/>
    </w:rPr>
  </w:style>
  <w:style w:type="paragraph" w:customStyle="1" w:styleId="Style31">
    <w:name w:val="Style31"/>
    <w:basedOn w:val="a0"/>
    <w:uiPriority w:val="99"/>
    <w:rsid w:val="00106DE5"/>
    <w:pPr>
      <w:widowControl w:val="0"/>
      <w:autoSpaceDE w:val="0"/>
      <w:autoSpaceDN w:val="0"/>
      <w:adjustRightInd w:val="0"/>
      <w:spacing w:line="181" w:lineRule="exact"/>
    </w:pPr>
    <w:rPr>
      <w:rFonts w:eastAsiaTheme="minorEastAsia"/>
    </w:rPr>
  </w:style>
  <w:style w:type="character" w:customStyle="1" w:styleId="FontStyle64">
    <w:name w:val="Font Style64"/>
    <w:basedOn w:val="a1"/>
    <w:uiPriority w:val="99"/>
    <w:rsid w:val="00106DE5"/>
    <w:rPr>
      <w:rFonts w:ascii="Times New Roman" w:hAnsi="Times New Roman" w:cs="Times New Roman"/>
      <w:spacing w:val="20"/>
      <w:sz w:val="20"/>
      <w:szCs w:val="20"/>
    </w:rPr>
  </w:style>
  <w:style w:type="paragraph" w:customStyle="1" w:styleId="Style34">
    <w:name w:val="Style34"/>
    <w:basedOn w:val="a0"/>
    <w:uiPriority w:val="99"/>
    <w:rsid w:val="00106DE5"/>
    <w:pPr>
      <w:widowControl w:val="0"/>
      <w:autoSpaceDE w:val="0"/>
      <w:autoSpaceDN w:val="0"/>
      <w:adjustRightInd w:val="0"/>
    </w:pPr>
    <w:rPr>
      <w:rFonts w:eastAsiaTheme="minorEastAsia"/>
    </w:rPr>
  </w:style>
  <w:style w:type="character" w:customStyle="1" w:styleId="FontStyle65">
    <w:name w:val="Font Style65"/>
    <w:basedOn w:val="a1"/>
    <w:uiPriority w:val="99"/>
    <w:rsid w:val="00106DE5"/>
    <w:rPr>
      <w:rFonts w:ascii="Lucida Sans Unicode" w:hAnsi="Lucida Sans Unicode" w:cs="Lucida Sans Unicode"/>
      <w:sz w:val="26"/>
      <w:szCs w:val="26"/>
    </w:rPr>
  </w:style>
  <w:style w:type="paragraph" w:customStyle="1" w:styleId="Style36">
    <w:name w:val="Style36"/>
    <w:basedOn w:val="a0"/>
    <w:uiPriority w:val="99"/>
    <w:rsid w:val="00106DE5"/>
    <w:pPr>
      <w:widowControl w:val="0"/>
      <w:autoSpaceDE w:val="0"/>
      <w:autoSpaceDN w:val="0"/>
      <w:adjustRightInd w:val="0"/>
      <w:spacing w:line="252" w:lineRule="exact"/>
    </w:pPr>
    <w:rPr>
      <w:rFonts w:eastAsiaTheme="minorEastAsia"/>
    </w:rPr>
  </w:style>
  <w:style w:type="paragraph" w:customStyle="1" w:styleId="Style39">
    <w:name w:val="Style39"/>
    <w:basedOn w:val="a0"/>
    <w:uiPriority w:val="99"/>
    <w:rsid w:val="00106DE5"/>
    <w:pPr>
      <w:widowControl w:val="0"/>
      <w:autoSpaceDE w:val="0"/>
      <w:autoSpaceDN w:val="0"/>
      <w:adjustRightInd w:val="0"/>
    </w:pPr>
    <w:rPr>
      <w:rFonts w:eastAsiaTheme="minorEastAsia"/>
    </w:rPr>
  </w:style>
  <w:style w:type="character" w:customStyle="1" w:styleId="FontStyle66">
    <w:name w:val="Font Style66"/>
    <w:basedOn w:val="a1"/>
    <w:uiPriority w:val="99"/>
    <w:rsid w:val="00106DE5"/>
    <w:rPr>
      <w:rFonts w:ascii="Georgia" w:hAnsi="Georgia" w:cs="Georgia"/>
      <w:sz w:val="18"/>
      <w:szCs w:val="18"/>
    </w:rPr>
  </w:style>
  <w:style w:type="paragraph" w:customStyle="1" w:styleId="Style11">
    <w:name w:val="Style11"/>
    <w:basedOn w:val="a0"/>
    <w:uiPriority w:val="99"/>
    <w:rsid w:val="00106DE5"/>
    <w:pPr>
      <w:widowControl w:val="0"/>
      <w:autoSpaceDE w:val="0"/>
      <w:autoSpaceDN w:val="0"/>
      <w:adjustRightInd w:val="0"/>
      <w:spacing w:line="182" w:lineRule="exact"/>
      <w:jc w:val="right"/>
    </w:pPr>
    <w:rPr>
      <w:rFonts w:eastAsiaTheme="minorEastAsia"/>
    </w:rPr>
  </w:style>
  <w:style w:type="paragraph" w:customStyle="1" w:styleId="Style2">
    <w:name w:val="Style2"/>
    <w:basedOn w:val="a0"/>
    <w:uiPriority w:val="99"/>
    <w:rsid w:val="00106DE5"/>
    <w:pPr>
      <w:widowControl w:val="0"/>
      <w:autoSpaceDE w:val="0"/>
      <w:autoSpaceDN w:val="0"/>
      <w:adjustRightInd w:val="0"/>
      <w:spacing w:line="181" w:lineRule="exact"/>
      <w:ind w:firstLine="312"/>
      <w:jc w:val="both"/>
    </w:pPr>
    <w:rPr>
      <w:rFonts w:ascii="Trebuchet MS" w:eastAsiaTheme="minorEastAsia" w:hAnsi="Trebuchet MS" w:cstheme="minorBidi"/>
    </w:rPr>
  </w:style>
  <w:style w:type="paragraph" w:customStyle="1" w:styleId="Style4">
    <w:name w:val="Style4"/>
    <w:basedOn w:val="a0"/>
    <w:uiPriority w:val="99"/>
    <w:rsid w:val="00106DE5"/>
    <w:pPr>
      <w:widowControl w:val="0"/>
      <w:autoSpaceDE w:val="0"/>
      <w:autoSpaceDN w:val="0"/>
      <w:adjustRightInd w:val="0"/>
      <w:spacing w:line="182" w:lineRule="exact"/>
      <w:ind w:firstLine="317"/>
      <w:jc w:val="both"/>
    </w:pPr>
    <w:rPr>
      <w:rFonts w:ascii="Trebuchet MS" w:eastAsiaTheme="minorEastAsia" w:hAnsi="Trebuchet MS" w:cstheme="minorBidi"/>
    </w:rPr>
  </w:style>
  <w:style w:type="character" w:customStyle="1" w:styleId="FontStyle11">
    <w:name w:val="Font Style11"/>
    <w:basedOn w:val="a1"/>
    <w:uiPriority w:val="99"/>
    <w:rsid w:val="00106DE5"/>
    <w:rPr>
      <w:rFonts w:ascii="Trebuchet MS" w:hAnsi="Trebuchet MS" w:cs="Trebuchet MS"/>
      <w:sz w:val="26"/>
      <w:szCs w:val="26"/>
    </w:rPr>
  </w:style>
  <w:style w:type="character" w:customStyle="1" w:styleId="FontStyle12">
    <w:name w:val="Font Style12"/>
    <w:basedOn w:val="a1"/>
    <w:rsid w:val="00106DE5"/>
    <w:rPr>
      <w:rFonts w:ascii="Trebuchet MS" w:hAnsi="Trebuchet MS" w:cs="Trebuchet MS"/>
      <w:sz w:val="16"/>
      <w:szCs w:val="16"/>
    </w:rPr>
  </w:style>
  <w:style w:type="character" w:customStyle="1" w:styleId="FontStyle13">
    <w:name w:val="Font Style13"/>
    <w:basedOn w:val="a1"/>
    <w:rsid w:val="00106DE5"/>
    <w:rPr>
      <w:rFonts w:ascii="Trebuchet MS" w:hAnsi="Trebuchet MS" w:cs="Trebuchet MS"/>
      <w:b/>
      <w:bCs/>
      <w:sz w:val="16"/>
      <w:szCs w:val="16"/>
    </w:rPr>
  </w:style>
  <w:style w:type="paragraph" w:customStyle="1" w:styleId="Style5">
    <w:name w:val="Style5"/>
    <w:basedOn w:val="a0"/>
    <w:rsid w:val="00106DE5"/>
    <w:pPr>
      <w:widowControl w:val="0"/>
      <w:autoSpaceDE w:val="0"/>
      <w:autoSpaceDN w:val="0"/>
      <w:adjustRightInd w:val="0"/>
    </w:pPr>
    <w:rPr>
      <w:rFonts w:ascii="Trebuchet MS" w:eastAsiaTheme="minorEastAsia" w:hAnsi="Trebuchet MS" w:cstheme="minorBidi"/>
    </w:rPr>
  </w:style>
  <w:style w:type="paragraph" w:customStyle="1" w:styleId="Style6">
    <w:name w:val="Style6"/>
    <w:basedOn w:val="a0"/>
    <w:rsid w:val="00106DE5"/>
    <w:pPr>
      <w:widowControl w:val="0"/>
      <w:autoSpaceDE w:val="0"/>
      <w:autoSpaceDN w:val="0"/>
      <w:adjustRightInd w:val="0"/>
      <w:spacing w:line="182" w:lineRule="exact"/>
      <w:ind w:firstLine="341"/>
      <w:jc w:val="both"/>
    </w:pPr>
    <w:rPr>
      <w:rFonts w:ascii="Trebuchet MS" w:eastAsiaTheme="minorEastAsia" w:hAnsi="Trebuchet MS" w:cstheme="minorBidi"/>
    </w:rPr>
  </w:style>
  <w:style w:type="character" w:customStyle="1" w:styleId="FontStyle14">
    <w:name w:val="Font Style14"/>
    <w:basedOn w:val="a1"/>
    <w:uiPriority w:val="99"/>
    <w:rsid w:val="00106DE5"/>
    <w:rPr>
      <w:rFonts w:ascii="Trebuchet MS" w:hAnsi="Trebuchet MS" w:cs="Trebuchet MS"/>
      <w:b/>
      <w:bCs/>
      <w:sz w:val="16"/>
      <w:szCs w:val="16"/>
    </w:rPr>
  </w:style>
  <w:style w:type="character" w:customStyle="1" w:styleId="25">
    <w:name w:val="Основной текст 2 Знак"/>
    <w:basedOn w:val="a1"/>
    <w:link w:val="26"/>
    <w:uiPriority w:val="99"/>
    <w:semiHidden/>
    <w:rsid w:val="00106DE5"/>
    <w:rPr>
      <w:rFonts w:eastAsiaTheme="minorEastAsia"/>
      <w:lang w:eastAsia="ru-RU"/>
    </w:rPr>
  </w:style>
  <w:style w:type="paragraph" w:styleId="26">
    <w:name w:val="Body Text 2"/>
    <w:basedOn w:val="a0"/>
    <w:link w:val="25"/>
    <w:uiPriority w:val="99"/>
    <w:semiHidden/>
    <w:unhideWhenUsed/>
    <w:rsid w:val="00106DE5"/>
    <w:pPr>
      <w:spacing w:after="120" w:line="480" w:lineRule="auto"/>
    </w:pPr>
    <w:rPr>
      <w:rFonts w:asciiTheme="minorHAnsi" w:eastAsiaTheme="minorEastAsia" w:hAnsiTheme="minorHAnsi" w:cstheme="minorBidi"/>
      <w:sz w:val="22"/>
      <w:szCs w:val="22"/>
    </w:rPr>
  </w:style>
  <w:style w:type="character" w:customStyle="1" w:styleId="210">
    <w:name w:val="Основной текст 2 Знак1"/>
    <w:basedOn w:val="a1"/>
    <w:uiPriority w:val="99"/>
    <w:semiHidden/>
    <w:rsid w:val="00106DE5"/>
    <w:rPr>
      <w:rFonts w:ascii="Times New Roman" w:eastAsia="Times New Roman" w:hAnsi="Times New Roman" w:cs="Times New Roman"/>
      <w:sz w:val="24"/>
      <w:szCs w:val="24"/>
      <w:lang w:eastAsia="ru-RU"/>
    </w:rPr>
  </w:style>
  <w:style w:type="paragraph" w:customStyle="1" w:styleId="Centered">
    <w:name w:val="Centered"/>
    <w:uiPriority w:val="99"/>
    <w:rsid w:val="00106DE5"/>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106DE5"/>
    <w:rPr>
      <w:color w:val="000000"/>
      <w:sz w:val="20"/>
      <w:szCs w:val="20"/>
    </w:rPr>
  </w:style>
  <w:style w:type="character" w:customStyle="1" w:styleId="Heading">
    <w:name w:val="Heading"/>
    <w:uiPriority w:val="99"/>
    <w:rsid w:val="00106DE5"/>
    <w:rPr>
      <w:b/>
      <w:bCs/>
      <w:color w:val="0000FF"/>
      <w:sz w:val="20"/>
      <w:szCs w:val="20"/>
    </w:rPr>
  </w:style>
  <w:style w:type="character" w:customStyle="1" w:styleId="Subheading">
    <w:name w:val="Subheading"/>
    <w:uiPriority w:val="99"/>
    <w:rsid w:val="00106DE5"/>
    <w:rPr>
      <w:b/>
      <w:bCs/>
      <w:color w:val="000080"/>
      <w:sz w:val="20"/>
      <w:szCs w:val="20"/>
    </w:rPr>
  </w:style>
  <w:style w:type="character" w:customStyle="1" w:styleId="Keywords">
    <w:name w:val="Keywords"/>
    <w:uiPriority w:val="99"/>
    <w:rsid w:val="00106DE5"/>
    <w:rPr>
      <w:i/>
      <w:iCs/>
      <w:color w:val="800000"/>
      <w:sz w:val="20"/>
      <w:szCs w:val="20"/>
    </w:rPr>
  </w:style>
  <w:style w:type="character" w:customStyle="1" w:styleId="Jump1">
    <w:name w:val="Jump 1"/>
    <w:uiPriority w:val="99"/>
    <w:rsid w:val="00106DE5"/>
    <w:rPr>
      <w:color w:val="008000"/>
      <w:sz w:val="20"/>
      <w:szCs w:val="20"/>
      <w:u w:val="single"/>
    </w:rPr>
  </w:style>
  <w:style w:type="character" w:customStyle="1" w:styleId="Jump2">
    <w:name w:val="Jump 2"/>
    <w:uiPriority w:val="99"/>
    <w:rsid w:val="00106DE5"/>
    <w:rPr>
      <w:color w:val="008000"/>
      <w:sz w:val="20"/>
      <w:szCs w:val="20"/>
      <w:u w:val="single"/>
    </w:rPr>
  </w:style>
  <w:style w:type="character" w:styleId="affa">
    <w:name w:val="footnote reference"/>
    <w:uiPriority w:val="99"/>
    <w:rsid w:val="00106DE5"/>
    <w:rPr>
      <w:vertAlign w:val="superscript"/>
    </w:rPr>
  </w:style>
  <w:style w:type="paragraph" w:customStyle="1" w:styleId="a">
    <w:name w:val="НОМЕРА"/>
    <w:basedOn w:val="af2"/>
    <w:link w:val="affb"/>
    <w:uiPriority w:val="99"/>
    <w:qFormat/>
    <w:rsid w:val="00106DE5"/>
    <w:pPr>
      <w:numPr>
        <w:numId w:val="1"/>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
    <w:uiPriority w:val="99"/>
    <w:rsid w:val="00106DE5"/>
    <w:rPr>
      <w:rFonts w:ascii="Arial Narrow" w:eastAsia="Calibri" w:hAnsi="Arial Narrow" w:cs="Times New Roman"/>
      <w:sz w:val="18"/>
      <w:szCs w:val="18"/>
      <w:lang w:eastAsia="ru-RU"/>
    </w:rPr>
  </w:style>
  <w:style w:type="paragraph" w:customStyle="1" w:styleId="p1">
    <w:name w:val="p1"/>
    <w:basedOn w:val="a0"/>
    <w:rsid w:val="00106DE5"/>
    <w:pPr>
      <w:spacing w:before="100" w:beforeAutospacing="1" w:after="100" w:afterAutospacing="1"/>
    </w:pPr>
  </w:style>
  <w:style w:type="paragraph" w:styleId="27">
    <w:name w:val="toc 2"/>
    <w:basedOn w:val="a0"/>
    <w:rsid w:val="00106DE5"/>
    <w:pPr>
      <w:spacing w:before="100" w:beforeAutospacing="1" w:after="100" w:afterAutospacing="1"/>
    </w:pPr>
  </w:style>
  <w:style w:type="paragraph" w:styleId="34">
    <w:name w:val="toc 3"/>
    <w:basedOn w:val="a0"/>
    <w:rsid w:val="00106DE5"/>
    <w:pPr>
      <w:spacing w:before="100" w:beforeAutospacing="1" w:after="100" w:afterAutospacing="1"/>
    </w:pPr>
  </w:style>
  <w:style w:type="character" w:styleId="affc">
    <w:name w:val="FollowedHyperlink"/>
    <w:basedOn w:val="a1"/>
    <w:uiPriority w:val="99"/>
    <w:semiHidden/>
    <w:unhideWhenUsed/>
    <w:rsid w:val="001C0F95"/>
    <w:rPr>
      <w:color w:val="954F72" w:themeColor="followedHyperlink"/>
      <w:u w:val="single"/>
    </w:rPr>
  </w:style>
  <w:style w:type="character" w:customStyle="1" w:styleId="311">
    <w:name w:val="Заголовок 3 Знак1"/>
    <w:aliases w:val="Обычный 2 Знак1"/>
    <w:basedOn w:val="a1"/>
    <w:semiHidden/>
    <w:rsid w:val="001C0F95"/>
    <w:rPr>
      <w:rFonts w:asciiTheme="majorHAnsi" w:eastAsiaTheme="majorEastAsia" w:hAnsiTheme="majorHAnsi" w:cstheme="majorBidi"/>
      <w:color w:val="1F4D78" w:themeColor="accent1" w:themeShade="7F"/>
      <w:sz w:val="24"/>
      <w:szCs w:val="24"/>
      <w:lang w:eastAsia="ru-RU"/>
    </w:rPr>
  </w:style>
  <w:style w:type="character" w:customStyle="1" w:styleId="2Tahoma85pt">
    <w:name w:val="Основной текст (2) + Tahoma;8;5 pt"/>
    <w:basedOn w:val="a1"/>
    <w:rsid w:val="00D65153"/>
    <w:rPr>
      <w:rFonts w:ascii="Tahoma" w:eastAsia="Tahoma" w:hAnsi="Tahoma" w:cs="Tahoma"/>
      <w:b w:val="0"/>
      <w:bCs w:val="0"/>
      <w:i w:val="0"/>
      <w:iCs w:val="0"/>
      <w:smallCaps w:val="0"/>
      <w:strike w:val="0"/>
      <w:spacing w:val="0"/>
      <w:sz w:val="17"/>
      <w:szCs w:val="17"/>
      <w:shd w:val="clear" w:color="auto" w:fill="FFFFFF"/>
    </w:rPr>
  </w:style>
  <w:style w:type="character" w:customStyle="1" w:styleId="affd">
    <w:name w:val="Основной текст_"/>
    <w:basedOn w:val="a1"/>
    <w:link w:val="41"/>
    <w:rsid w:val="00D65153"/>
    <w:rPr>
      <w:rFonts w:ascii="Times New Roman" w:eastAsia="Times New Roman" w:hAnsi="Times New Roman" w:cs="Times New Roman"/>
      <w:shd w:val="clear" w:color="auto" w:fill="FFFFFF"/>
    </w:rPr>
  </w:style>
  <w:style w:type="character" w:customStyle="1" w:styleId="MicrosoftSansSerif85pt">
    <w:name w:val="Основной текст + Microsoft Sans Serif;8;5 pt"/>
    <w:basedOn w:val="affd"/>
    <w:rsid w:val="00D65153"/>
    <w:rPr>
      <w:rFonts w:ascii="Microsoft Sans Serif" w:eastAsia="Microsoft Sans Serif" w:hAnsi="Microsoft Sans Serif" w:cs="Microsoft Sans Serif"/>
      <w:color w:val="000000"/>
      <w:spacing w:val="0"/>
      <w:w w:val="100"/>
      <w:position w:val="0"/>
      <w:sz w:val="17"/>
      <w:szCs w:val="17"/>
      <w:shd w:val="clear" w:color="auto" w:fill="FFFFFF"/>
      <w:lang w:val="ru-RU"/>
    </w:rPr>
  </w:style>
  <w:style w:type="paragraph" w:customStyle="1" w:styleId="41">
    <w:name w:val="Основной текст4"/>
    <w:basedOn w:val="a0"/>
    <w:link w:val="affd"/>
    <w:rsid w:val="00D65153"/>
    <w:pPr>
      <w:widowControl w:val="0"/>
      <w:shd w:val="clear" w:color="auto" w:fill="FFFFFF"/>
      <w:spacing w:after="180" w:line="211" w:lineRule="exact"/>
    </w:pPr>
    <w:rPr>
      <w:sz w:val="22"/>
      <w:szCs w:val="22"/>
      <w:lang w:eastAsia="en-US"/>
    </w:rPr>
  </w:style>
  <w:style w:type="character" w:customStyle="1" w:styleId="200">
    <w:name w:val="Основной текст (20)_"/>
    <w:basedOn w:val="a1"/>
    <w:rsid w:val="00D65153"/>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01">
    <w:name w:val="Основной текст (20)"/>
    <w:basedOn w:val="200"/>
    <w:rsid w:val="00D6515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paragraph" w:customStyle="1" w:styleId="1-12">
    <w:name w:val="1-12 с отступом"/>
    <w:basedOn w:val="a0"/>
    <w:uiPriority w:val="99"/>
    <w:rsid w:val="001E583A"/>
    <w:pPr>
      <w:widowControl w:val="0"/>
      <w:overflowPunct w:val="0"/>
      <w:autoSpaceDE w:val="0"/>
      <w:autoSpaceDN w:val="0"/>
      <w:adjustRightInd w:val="0"/>
      <w:spacing w:line="360" w:lineRule="auto"/>
      <w:ind w:firstLine="709"/>
      <w:textAlignment w:val="baseline"/>
    </w:pPr>
    <w:rPr>
      <w:szCs w:val="20"/>
    </w:rPr>
  </w:style>
  <w:style w:type="paragraph" w:customStyle="1" w:styleId="15">
    <w:name w:val="Без интервала1"/>
    <w:uiPriority w:val="99"/>
    <w:rsid w:val="001E583A"/>
    <w:pPr>
      <w:suppressAutoHyphens/>
      <w:spacing w:after="0" w:line="240" w:lineRule="auto"/>
    </w:pPr>
    <w:rPr>
      <w:rFonts w:ascii="Calibri" w:eastAsia="Times New Roman" w:hAnsi="Calibri" w:cs="Times New Roman"/>
      <w:lang w:eastAsia="ar-SA"/>
    </w:rPr>
  </w:style>
  <w:style w:type="paragraph" w:customStyle="1" w:styleId="35">
    <w:name w:val="Заголовок 3+"/>
    <w:basedOn w:val="a0"/>
    <w:uiPriority w:val="99"/>
    <w:rsid w:val="00046D83"/>
    <w:pPr>
      <w:widowControl w:val="0"/>
      <w:overflowPunct w:val="0"/>
      <w:autoSpaceDE w:val="0"/>
      <w:autoSpaceDN w:val="0"/>
      <w:adjustRightInd w:val="0"/>
      <w:spacing w:before="240"/>
      <w:jc w:val="center"/>
      <w:textAlignment w:val="baseline"/>
    </w:pPr>
    <w:rPr>
      <w:b/>
      <w:sz w:val="28"/>
      <w:szCs w:val="20"/>
    </w:rPr>
  </w:style>
  <w:style w:type="paragraph" w:customStyle="1" w:styleId="affe">
    <w:name w:val="Новый"/>
    <w:basedOn w:val="a0"/>
    <w:uiPriority w:val="99"/>
    <w:rsid w:val="00D21287"/>
    <w:pPr>
      <w:spacing w:line="360" w:lineRule="auto"/>
      <w:ind w:firstLine="454"/>
      <w:jc w:val="both"/>
    </w:pPr>
    <w:rPr>
      <w:rFonts w:ascii="Calibri" w:eastAsia="Calibri" w:hAnsi="Calibri" w:cs="Calibri"/>
      <w:sz w:val="28"/>
      <w:szCs w:val="28"/>
      <w:lang w:eastAsia="en-US"/>
    </w:rPr>
  </w:style>
  <w:style w:type="paragraph" w:customStyle="1" w:styleId="16">
    <w:name w:val="Обычный1"/>
    <w:uiPriority w:val="99"/>
    <w:rsid w:val="00D21287"/>
    <w:pPr>
      <w:widowControl w:val="0"/>
      <w:spacing w:after="0" w:line="240" w:lineRule="auto"/>
      <w:jc w:val="both"/>
    </w:pPr>
    <w:rPr>
      <w:rFonts w:ascii="Calibri" w:eastAsia="Calibri" w:hAnsi="Calibri" w:cs="Calibri"/>
      <w:sz w:val="20"/>
      <w:szCs w:val="20"/>
      <w:lang w:eastAsia="ru-RU"/>
    </w:rPr>
  </w:style>
  <w:style w:type="paragraph" w:customStyle="1" w:styleId="Abstract">
    <w:name w:val="Abstract"/>
    <w:basedOn w:val="a0"/>
    <w:link w:val="Abstract0"/>
    <w:uiPriority w:val="99"/>
    <w:rsid w:val="00D21287"/>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1"/>
    <w:link w:val="Abstract"/>
    <w:uiPriority w:val="99"/>
    <w:locked/>
    <w:rsid w:val="00D21287"/>
    <w:rPr>
      <w:rFonts w:ascii="Times New Roman" w:eastAsia="@Arial Unicode MS" w:hAnsi="Times New Roman" w:cs="Times New Roman"/>
      <w:sz w:val="28"/>
      <w:szCs w:val="28"/>
      <w:lang w:eastAsia="ru-RU"/>
    </w:rPr>
  </w:style>
  <w:style w:type="paragraph" w:customStyle="1" w:styleId="ConsPlusNormal">
    <w:name w:val="ConsPlusNormal"/>
    <w:rsid w:val="002D117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06DE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06DE5"/>
    <w:pPr>
      <w:keepNext/>
      <w:outlineLvl w:val="0"/>
    </w:pPr>
    <w:rPr>
      <w:b/>
      <w:bCs/>
      <w:i/>
      <w:iCs/>
      <w:sz w:val="28"/>
      <w:u w:val="single"/>
    </w:rPr>
  </w:style>
  <w:style w:type="paragraph" w:styleId="2">
    <w:name w:val="heading 2"/>
    <w:basedOn w:val="a0"/>
    <w:next w:val="a0"/>
    <w:link w:val="20"/>
    <w:uiPriority w:val="9"/>
    <w:qFormat/>
    <w:rsid w:val="00106DE5"/>
    <w:pPr>
      <w:keepNext/>
      <w:spacing w:before="240" w:after="60"/>
      <w:outlineLvl w:val="1"/>
    </w:pPr>
    <w:rPr>
      <w:rFonts w:ascii="Cambria" w:hAnsi="Cambria"/>
      <w:b/>
      <w:bCs/>
      <w:i/>
      <w:iCs/>
      <w:sz w:val="28"/>
      <w:szCs w:val="28"/>
      <w:lang w:val="en-US" w:eastAsia="en-US" w:bidi="en-US"/>
    </w:rPr>
  </w:style>
  <w:style w:type="paragraph" w:styleId="3">
    <w:name w:val="heading 3"/>
    <w:aliases w:val="Обычный 2"/>
    <w:basedOn w:val="a0"/>
    <w:next w:val="a0"/>
    <w:link w:val="30"/>
    <w:qFormat/>
    <w:rsid w:val="00106DE5"/>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06DE5"/>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106DE5"/>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qFormat/>
    <w:rsid w:val="00106DE5"/>
    <w:pPr>
      <w:spacing w:before="240" w:after="60"/>
      <w:outlineLvl w:val="5"/>
    </w:pPr>
    <w:rPr>
      <w:rFonts w:ascii="Calibri" w:hAnsi="Calibri"/>
      <w:b/>
      <w:bCs/>
      <w:sz w:val="22"/>
      <w:szCs w:val="22"/>
      <w:lang w:val="en-US" w:eastAsia="en-US" w:bidi="en-US"/>
    </w:rPr>
  </w:style>
  <w:style w:type="paragraph" w:styleId="7">
    <w:name w:val="heading 7"/>
    <w:basedOn w:val="a0"/>
    <w:next w:val="a0"/>
    <w:link w:val="70"/>
    <w:uiPriority w:val="99"/>
    <w:qFormat/>
    <w:rsid w:val="00106DE5"/>
    <w:pPr>
      <w:spacing w:before="240" w:after="60"/>
      <w:outlineLvl w:val="6"/>
    </w:pPr>
    <w:rPr>
      <w:rFonts w:ascii="Calibri" w:hAnsi="Calibri"/>
      <w:lang w:val="en-US" w:eastAsia="en-US" w:bidi="en-US"/>
    </w:rPr>
  </w:style>
  <w:style w:type="paragraph" w:styleId="8">
    <w:name w:val="heading 8"/>
    <w:basedOn w:val="a0"/>
    <w:next w:val="a0"/>
    <w:link w:val="80"/>
    <w:uiPriority w:val="99"/>
    <w:qFormat/>
    <w:rsid w:val="00106DE5"/>
    <w:pPr>
      <w:spacing w:before="240" w:after="60"/>
      <w:outlineLvl w:val="7"/>
    </w:pPr>
    <w:rPr>
      <w:rFonts w:ascii="Calibri" w:hAnsi="Calibri"/>
      <w:i/>
      <w:iCs/>
      <w:lang w:val="en-US" w:eastAsia="en-US" w:bidi="en-US"/>
    </w:rPr>
  </w:style>
  <w:style w:type="paragraph" w:styleId="9">
    <w:name w:val="heading 9"/>
    <w:basedOn w:val="a0"/>
    <w:next w:val="a0"/>
    <w:link w:val="90"/>
    <w:uiPriority w:val="99"/>
    <w:qFormat/>
    <w:rsid w:val="00106DE5"/>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6DE5"/>
    <w:rPr>
      <w:rFonts w:ascii="Times New Roman" w:eastAsia="Times New Roman" w:hAnsi="Times New Roman" w:cs="Times New Roman"/>
      <w:b/>
      <w:bCs/>
      <w:i/>
      <w:iCs/>
      <w:sz w:val="28"/>
      <w:szCs w:val="24"/>
      <w:u w:val="single"/>
      <w:lang w:eastAsia="ru-RU"/>
    </w:rPr>
  </w:style>
  <w:style w:type="character" w:customStyle="1" w:styleId="20">
    <w:name w:val="Заголовок 2 Знак"/>
    <w:basedOn w:val="a1"/>
    <w:link w:val="2"/>
    <w:uiPriority w:val="9"/>
    <w:rsid w:val="00106DE5"/>
    <w:rPr>
      <w:rFonts w:ascii="Cambria" w:eastAsia="Times New Roman" w:hAnsi="Cambria" w:cs="Times New Roman"/>
      <w:b/>
      <w:bCs/>
      <w:i/>
      <w:iCs/>
      <w:sz w:val="28"/>
      <w:szCs w:val="28"/>
      <w:lang w:val="en-US" w:bidi="en-US"/>
    </w:rPr>
  </w:style>
  <w:style w:type="character" w:customStyle="1" w:styleId="30">
    <w:name w:val="Заголовок 3 Знак"/>
    <w:aliases w:val="Обычный 2 Знак"/>
    <w:basedOn w:val="a1"/>
    <w:link w:val="3"/>
    <w:rsid w:val="00106DE5"/>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106DE5"/>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106DE5"/>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106DE5"/>
    <w:rPr>
      <w:rFonts w:ascii="Calibri" w:eastAsia="Times New Roman" w:hAnsi="Calibri" w:cs="Times New Roman"/>
      <w:b/>
      <w:bCs/>
      <w:lang w:val="en-US" w:bidi="en-US"/>
    </w:rPr>
  </w:style>
  <w:style w:type="character" w:customStyle="1" w:styleId="70">
    <w:name w:val="Заголовок 7 Знак"/>
    <w:basedOn w:val="a1"/>
    <w:link w:val="7"/>
    <w:uiPriority w:val="99"/>
    <w:rsid w:val="00106DE5"/>
    <w:rPr>
      <w:rFonts w:ascii="Calibri" w:eastAsia="Times New Roman" w:hAnsi="Calibri" w:cs="Times New Roman"/>
      <w:sz w:val="24"/>
      <w:szCs w:val="24"/>
      <w:lang w:val="en-US" w:bidi="en-US"/>
    </w:rPr>
  </w:style>
  <w:style w:type="character" w:customStyle="1" w:styleId="80">
    <w:name w:val="Заголовок 8 Знак"/>
    <w:basedOn w:val="a1"/>
    <w:link w:val="8"/>
    <w:uiPriority w:val="99"/>
    <w:rsid w:val="00106DE5"/>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9"/>
    <w:rsid w:val="00106DE5"/>
    <w:rPr>
      <w:rFonts w:ascii="Arial" w:eastAsia="Times New Roman" w:hAnsi="Arial" w:cs="Arial"/>
      <w:lang w:eastAsia="ru-RU"/>
    </w:rPr>
  </w:style>
  <w:style w:type="paragraph" w:styleId="a4">
    <w:name w:val="Title"/>
    <w:basedOn w:val="a0"/>
    <w:link w:val="a5"/>
    <w:qFormat/>
    <w:rsid w:val="00106DE5"/>
    <w:pPr>
      <w:spacing w:before="240" w:after="60"/>
      <w:jc w:val="center"/>
      <w:outlineLvl w:val="0"/>
    </w:pPr>
    <w:rPr>
      <w:rFonts w:ascii="Arial" w:hAnsi="Arial" w:cs="Arial"/>
      <w:b/>
      <w:bCs/>
      <w:kern w:val="28"/>
      <w:sz w:val="32"/>
      <w:szCs w:val="32"/>
    </w:rPr>
  </w:style>
  <w:style w:type="character" w:customStyle="1" w:styleId="a5">
    <w:name w:val="Название Знак"/>
    <w:basedOn w:val="a1"/>
    <w:link w:val="a4"/>
    <w:rsid w:val="00106DE5"/>
    <w:rPr>
      <w:rFonts w:ascii="Arial" w:eastAsia="Times New Roman" w:hAnsi="Arial" w:cs="Arial"/>
      <w:b/>
      <w:bCs/>
      <w:kern w:val="28"/>
      <w:sz w:val="32"/>
      <w:szCs w:val="32"/>
      <w:lang w:eastAsia="ru-RU"/>
    </w:rPr>
  </w:style>
  <w:style w:type="table" w:styleId="a6">
    <w:name w:val="Table Grid"/>
    <w:basedOn w:val="a2"/>
    <w:uiPriority w:val="59"/>
    <w:rsid w:val="00106D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99"/>
    <w:qFormat/>
    <w:rsid w:val="00106DE5"/>
    <w:pPr>
      <w:ind w:left="720"/>
      <w:contextualSpacing/>
    </w:pPr>
  </w:style>
  <w:style w:type="character" w:customStyle="1" w:styleId="a8">
    <w:name w:val="Абзац списка Знак"/>
    <w:link w:val="a7"/>
    <w:uiPriority w:val="34"/>
    <w:locked/>
    <w:rsid w:val="00106DE5"/>
    <w:rPr>
      <w:rFonts w:ascii="Times New Roman" w:eastAsia="Times New Roman" w:hAnsi="Times New Roman" w:cs="Times New Roman"/>
      <w:sz w:val="24"/>
      <w:szCs w:val="24"/>
      <w:lang w:eastAsia="ru-RU"/>
    </w:rPr>
  </w:style>
  <w:style w:type="paragraph" w:customStyle="1" w:styleId="Default">
    <w:name w:val="Default"/>
    <w:rsid w:val="00106DE5"/>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Style3">
    <w:name w:val="Style3"/>
    <w:basedOn w:val="a0"/>
    <w:rsid w:val="00106DE5"/>
    <w:pPr>
      <w:widowControl w:val="0"/>
      <w:autoSpaceDE w:val="0"/>
      <w:autoSpaceDN w:val="0"/>
      <w:adjustRightInd w:val="0"/>
      <w:spacing w:line="194" w:lineRule="exact"/>
      <w:ind w:firstLine="350"/>
      <w:jc w:val="both"/>
    </w:pPr>
    <w:rPr>
      <w:rFonts w:eastAsiaTheme="minorEastAsia"/>
    </w:rPr>
  </w:style>
  <w:style w:type="paragraph" w:customStyle="1" w:styleId="Style13">
    <w:name w:val="Style13"/>
    <w:basedOn w:val="a0"/>
    <w:uiPriority w:val="99"/>
    <w:rsid w:val="00106DE5"/>
    <w:pPr>
      <w:widowControl w:val="0"/>
      <w:autoSpaceDE w:val="0"/>
      <w:autoSpaceDN w:val="0"/>
      <w:adjustRightInd w:val="0"/>
    </w:pPr>
    <w:rPr>
      <w:rFonts w:eastAsiaTheme="minorEastAsia"/>
    </w:rPr>
  </w:style>
  <w:style w:type="paragraph" w:customStyle="1" w:styleId="Style19">
    <w:name w:val="Style19"/>
    <w:basedOn w:val="a0"/>
    <w:uiPriority w:val="99"/>
    <w:rsid w:val="00106DE5"/>
    <w:pPr>
      <w:widowControl w:val="0"/>
      <w:autoSpaceDE w:val="0"/>
      <w:autoSpaceDN w:val="0"/>
      <w:adjustRightInd w:val="0"/>
      <w:spacing w:line="216" w:lineRule="exact"/>
      <w:ind w:firstLine="403"/>
      <w:jc w:val="both"/>
    </w:pPr>
    <w:rPr>
      <w:rFonts w:eastAsiaTheme="minorEastAsia"/>
    </w:rPr>
  </w:style>
  <w:style w:type="character" w:customStyle="1" w:styleId="FontStyle50">
    <w:name w:val="Font Style50"/>
    <w:basedOn w:val="a1"/>
    <w:uiPriority w:val="99"/>
    <w:rsid w:val="00106DE5"/>
    <w:rPr>
      <w:rFonts w:ascii="Times New Roman" w:hAnsi="Times New Roman" w:cs="Times New Roman"/>
      <w:i/>
      <w:iCs/>
      <w:sz w:val="22"/>
      <w:szCs w:val="22"/>
    </w:rPr>
  </w:style>
  <w:style w:type="character" w:customStyle="1" w:styleId="FontStyle51">
    <w:name w:val="Font Style51"/>
    <w:basedOn w:val="a1"/>
    <w:uiPriority w:val="99"/>
    <w:rsid w:val="00106DE5"/>
    <w:rPr>
      <w:rFonts w:ascii="Times New Roman" w:hAnsi="Times New Roman" w:cs="Times New Roman"/>
      <w:sz w:val="22"/>
      <w:szCs w:val="22"/>
    </w:rPr>
  </w:style>
  <w:style w:type="paragraph" w:customStyle="1" w:styleId="Style27">
    <w:name w:val="Style27"/>
    <w:basedOn w:val="a0"/>
    <w:uiPriority w:val="99"/>
    <w:rsid w:val="00106DE5"/>
    <w:pPr>
      <w:widowControl w:val="0"/>
      <w:autoSpaceDE w:val="0"/>
      <w:autoSpaceDN w:val="0"/>
      <w:adjustRightInd w:val="0"/>
      <w:spacing w:line="211" w:lineRule="exact"/>
      <w:ind w:firstLine="346"/>
      <w:jc w:val="both"/>
    </w:pPr>
    <w:rPr>
      <w:rFonts w:eastAsiaTheme="minorEastAsia"/>
    </w:rPr>
  </w:style>
  <w:style w:type="character" w:customStyle="1" w:styleId="FontStyle52">
    <w:name w:val="Font Style52"/>
    <w:basedOn w:val="a1"/>
    <w:uiPriority w:val="99"/>
    <w:rsid w:val="00106DE5"/>
    <w:rPr>
      <w:rFonts w:ascii="Times New Roman" w:hAnsi="Times New Roman" w:cs="Times New Roman"/>
      <w:sz w:val="22"/>
      <w:szCs w:val="22"/>
    </w:rPr>
  </w:style>
  <w:style w:type="paragraph" w:styleId="a9">
    <w:name w:val="footer"/>
    <w:basedOn w:val="a0"/>
    <w:link w:val="aa"/>
    <w:uiPriority w:val="99"/>
    <w:unhideWhenUsed/>
    <w:rsid w:val="00106DE5"/>
    <w:pPr>
      <w:tabs>
        <w:tab w:val="center" w:pos="4677"/>
        <w:tab w:val="right" w:pos="9355"/>
      </w:tabs>
    </w:pPr>
  </w:style>
  <w:style w:type="character" w:customStyle="1" w:styleId="aa">
    <w:name w:val="Нижний колонтитул Знак"/>
    <w:basedOn w:val="a1"/>
    <w:link w:val="a9"/>
    <w:uiPriority w:val="99"/>
    <w:rsid w:val="00106DE5"/>
    <w:rPr>
      <w:rFonts w:ascii="Times New Roman" w:eastAsia="Times New Roman" w:hAnsi="Times New Roman" w:cs="Times New Roman"/>
      <w:sz w:val="24"/>
      <w:szCs w:val="24"/>
      <w:lang w:eastAsia="ru-RU"/>
    </w:rPr>
  </w:style>
  <w:style w:type="paragraph" w:customStyle="1" w:styleId="11">
    <w:name w:val="Знак1"/>
    <w:basedOn w:val="a0"/>
    <w:uiPriority w:val="99"/>
    <w:rsid w:val="00106DE5"/>
    <w:pPr>
      <w:spacing w:after="160" w:line="240" w:lineRule="exact"/>
    </w:pPr>
    <w:rPr>
      <w:rFonts w:ascii="Verdana" w:hAnsi="Verdana"/>
      <w:sz w:val="20"/>
      <w:szCs w:val="20"/>
      <w:lang w:val="en-US" w:eastAsia="en-US"/>
    </w:rPr>
  </w:style>
  <w:style w:type="paragraph" w:customStyle="1" w:styleId="style56">
    <w:name w:val="style56"/>
    <w:basedOn w:val="a0"/>
    <w:uiPriority w:val="99"/>
    <w:rsid w:val="00106DE5"/>
    <w:pPr>
      <w:spacing w:before="100" w:beforeAutospacing="1" w:after="100" w:afterAutospacing="1"/>
    </w:pPr>
  </w:style>
  <w:style w:type="character" w:customStyle="1" w:styleId="ab">
    <w:name w:val="Текст сноски Знак"/>
    <w:aliases w:val="Знак6 Знак,F1 Знак"/>
    <w:basedOn w:val="a1"/>
    <w:link w:val="ac"/>
    <w:uiPriority w:val="99"/>
    <w:rsid w:val="00106DE5"/>
    <w:rPr>
      <w:rFonts w:ascii="Times New Roman" w:eastAsia="Times New Roman" w:hAnsi="Times New Roman" w:cs="Times New Roman"/>
      <w:sz w:val="20"/>
      <w:szCs w:val="20"/>
      <w:lang w:eastAsia="ru-RU"/>
    </w:rPr>
  </w:style>
  <w:style w:type="paragraph" w:styleId="ac">
    <w:name w:val="footnote text"/>
    <w:aliases w:val="Знак6,F1"/>
    <w:basedOn w:val="a0"/>
    <w:link w:val="ab"/>
    <w:uiPriority w:val="99"/>
    <w:rsid w:val="00106DE5"/>
    <w:pPr>
      <w:widowControl w:val="0"/>
      <w:autoSpaceDE w:val="0"/>
      <w:autoSpaceDN w:val="0"/>
      <w:adjustRightInd w:val="0"/>
      <w:spacing w:line="480" w:lineRule="auto"/>
      <w:ind w:firstLine="560"/>
      <w:jc w:val="both"/>
    </w:pPr>
    <w:rPr>
      <w:sz w:val="20"/>
      <w:szCs w:val="20"/>
    </w:rPr>
  </w:style>
  <w:style w:type="character" w:customStyle="1" w:styleId="12">
    <w:name w:val="Текст сноски Знак1"/>
    <w:aliases w:val="Знак6 Знак1,F1 Знак1"/>
    <w:basedOn w:val="a1"/>
    <w:uiPriority w:val="99"/>
    <w:semiHidden/>
    <w:rsid w:val="00106DE5"/>
    <w:rPr>
      <w:rFonts w:ascii="Times New Roman" w:eastAsia="Times New Roman" w:hAnsi="Times New Roman" w:cs="Times New Roman"/>
      <w:sz w:val="20"/>
      <w:szCs w:val="20"/>
      <w:lang w:eastAsia="ru-RU"/>
    </w:rPr>
  </w:style>
  <w:style w:type="paragraph" w:styleId="21">
    <w:name w:val="Body Text Indent 2"/>
    <w:basedOn w:val="a0"/>
    <w:link w:val="22"/>
    <w:uiPriority w:val="99"/>
    <w:rsid w:val="00106DE5"/>
    <w:pPr>
      <w:spacing w:before="60" w:line="252" w:lineRule="auto"/>
      <w:ind w:firstLine="567"/>
      <w:jc w:val="both"/>
    </w:pPr>
    <w:rPr>
      <w:szCs w:val="20"/>
    </w:rPr>
  </w:style>
  <w:style w:type="character" w:customStyle="1" w:styleId="22">
    <w:name w:val="Основной текст с отступом 2 Знак"/>
    <w:basedOn w:val="a1"/>
    <w:link w:val="21"/>
    <w:uiPriority w:val="99"/>
    <w:rsid w:val="00106DE5"/>
    <w:rPr>
      <w:rFonts w:ascii="Times New Roman" w:eastAsia="Times New Roman" w:hAnsi="Times New Roman" w:cs="Times New Roman"/>
      <w:sz w:val="24"/>
      <w:szCs w:val="20"/>
      <w:lang w:eastAsia="ru-RU"/>
    </w:rPr>
  </w:style>
  <w:style w:type="paragraph" w:customStyle="1" w:styleId="FR2">
    <w:name w:val="FR2"/>
    <w:uiPriority w:val="99"/>
    <w:rsid w:val="00106DE5"/>
    <w:pPr>
      <w:widowControl w:val="0"/>
      <w:spacing w:after="0" w:line="240" w:lineRule="auto"/>
      <w:jc w:val="center"/>
    </w:pPr>
    <w:rPr>
      <w:rFonts w:ascii="Times New Roman" w:eastAsia="Times New Roman" w:hAnsi="Times New Roman" w:cs="Times New Roman"/>
      <w:b/>
      <w:sz w:val="32"/>
      <w:szCs w:val="20"/>
      <w:lang w:eastAsia="ru-RU"/>
    </w:rPr>
  </w:style>
  <w:style w:type="paragraph" w:styleId="ad">
    <w:name w:val="Body Text"/>
    <w:basedOn w:val="a0"/>
    <w:link w:val="ae"/>
    <w:uiPriority w:val="99"/>
    <w:rsid w:val="00106DE5"/>
    <w:pPr>
      <w:spacing w:after="120"/>
    </w:pPr>
  </w:style>
  <w:style w:type="character" w:customStyle="1" w:styleId="ae">
    <w:name w:val="Основной текст Знак"/>
    <w:basedOn w:val="a1"/>
    <w:link w:val="ad"/>
    <w:uiPriority w:val="99"/>
    <w:rsid w:val="00106DE5"/>
    <w:rPr>
      <w:rFonts w:ascii="Times New Roman" w:eastAsia="Times New Roman" w:hAnsi="Times New Roman" w:cs="Times New Roman"/>
      <w:sz w:val="24"/>
      <w:szCs w:val="24"/>
      <w:lang w:eastAsia="ru-RU"/>
    </w:rPr>
  </w:style>
  <w:style w:type="character" w:styleId="af">
    <w:name w:val="page number"/>
    <w:basedOn w:val="a1"/>
    <w:rsid w:val="00106DE5"/>
  </w:style>
  <w:style w:type="paragraph" w:styleId="af0">
    <w:name w:val="header"/>
    <w:basedOn w:val="a0"/>
    <w:link w:val="af1"/>
    <w:uiPriority w:val="99"/>
    <w:rsid w:val="00106DE5"/>
    <w:pPr>
      <w:tabs>
        <w:tab w:val="center" w:pos="4677"/>
        <w:tab w:val="right" w:pos="9355"/>
      </w:tabs>
    </w:pPr>
  </w:style>
  <w:style w:type="character" w:customStyle="1" w:styleId="af1">
    <w:name w:val="Верхний колонтитул Знак"/>
    <w:basedOn w:val="a1"/>
    <w:link w:val="af0"/>
    <w:uiPriority w:val="99"/>
    <w:rsid w:val="00106DE5"/>
    <w:rPr>
      <w:rFonts w:ascii="Times New Roman" w:eastAsia="Times New Roman" w:hAnsi="Times New Roman" w:cs="Times New Roman"/>
      <w:sz w:val="24"/>
      <w:szCs w:val="24"/>
      <w:lang w:eastAsia="ru-RU"/>
    </w:rPr>
  </w:style>
  <w:style w:type="paragraph" w:styleId="af2">
    <w:name w:val="Normal (Web)"/>
    <w:basedOn w:val="a0"/>
    <w:uiPriority w:val="99"/>
    <w:rsid w:val="00106DE5"/>
    <w:pPr>
      <w:spacing w:before="100" w:beforeAutospacing="1" w:after="100" w:afterAutospacing="1"/>
    </w:pPr>
  </w:style>
  <w:style w:type="character" w:styleId="af3">
    <w:name w:val="Strong"/>
    <w:basedOn w:val="a1"/>
    <w:uiPriority w:val="99"/>
    <w:qFormat/>
    <w:rsid w:val="00106DE5"/>
    <w:rPr>
      <w:b/>
      <w:bCs/>
    </w:rPr>
  </w:style>
  <w:style w:type="paragraph" w:styleId="af4">
    <w:name w:val="Subtitle"/>
    <w:basedOn w:val="a0"/>
    <w:next w:val="a0"/>
    <w:link w:val="af5"/>
    <w:qFormat/>
    <w:rsid w:val="00106DE5"/>
    <w:pPr>
      <w:spacing w:after="60"/>
      <w:jc w:val="center"/>
      <w:outlineLvl w:val="1"/>
    </w:pPr>
    <w:rPr>
      <w:rFonts w:ascii="Cambria" w:hAnsi="Cambria"/>
      <w:lang w:val="en-US" w:eastAsia="en-US" w:bidi="en-US"/>
    </w:rPr>
  </w:style>
  <w:style w:type="character" w:customStyle="1" w:styleId="af5">
    <w:name w:val="Подзаголовок Знак"/>
    <w:basedOn w:val="a1"/>
    <w:link w:val="af4"/>
    <w:rsid w:val="00106DE5"/>
    <w:rPr>
      <w:rFonts w:ascii="Cambria" w:eastAsia="Times New Roman" w:hAnsi="Cambria" w:cs="Times New Roman"/>
      <w:sz w:val="24"/>
      <w:szCs w:val="24"/>
      <w:lang w:val="en-US" w:bidi="en-US"/>
    </w:rPr>
  </w:style>
  <w:style w:type="character" w:styleId="af6">
    <w:name w:val="Emphasis"/>
    <w:basedOn w:val="a1"/>
    <w:qFormat/>
    <w:rsid w:val="00106DE5"/>
    <w:rPr>
      <w:rFonts w:ascii="Calibri" w:hAnsi="Calibri"/>
      <w:b/>
      <w:i/>
      <w:iCs/>
    </w:rPr>
  </w:style>
  <w:style w:type="paragraph" w:styleId="af7">
    <w:name w:val="No Spacing"/>
    <w:basedOn w:val="a0"/>
    <w:link w:val="af8"/>
    <w:uiPriority w:val="1"/>
    <w:qFormat/>
    <w:rsid w:val="00106DE5"/>
    <w:rPr>
      <w:rFonts w:ascii="Calibri" w:hAnsi="Calibri"/>
      <w:szCs w:val="32"/>
      <w:lang w:val="en-US" w:eastAsia="en-US" w:bidi="en-US"/>
    </w:rPr>
  </w:style>
  <w:style w:type="character" w:customStyle="1" w:styleId="af8">
    <w:name w:val="Без интервала Знак"/>
    <w:basedOn w:val="a1"/>
    <w:link w:val="af7"/>
    <w:uiPriority w:val="1"/>
    <w:rsid w:val="00106DE5"/>
    <w:rPr>
      <w:rFonts w:ascii="Calibri" w:eastAsia="Times New Roman" w:hAnsi="Calibri" w:cs="Times New Roman"/>
      <w:sz w:val="24"/>
      <w:szCs w:val="32"/>
      <w:lang w:val="en-US" w:bidi="en-US"/>
    </w:rPr>
  </w:style>
  <w:style w:type="paragraph" w:styleId="23">
    <w:name w:val="Quote"/>
    <w:basedOn w:val="a0"/>
    <w:next w:val="a0"/>
    <w:link w:val="24"/>
    <w:uiPriority w:val="99"/>
    <w:qFormat/>
    <w:rsid w:val="00106DE5"/>
    <w:rPr>
      <w:rFonts w:ascii="Calibri" w:hAnsi="Calibri"/>
      <w:i/>
      <w:lang w:val="en-US" w:eastAsia="en-US" w:bidi="en-US"/>
    </w:rPr>
  </w:style>
  <w:style w:type="character" w:customStyle="1" w:styleId="24">
    <w:name w:val="Цитата 2 Знак"/>
    <w:basedOn w:val="a1"/>
    <w:link w:val="23"/>
    <w:uiPriority w:val="99"/>
    <w:rsid w:val="00106DE5"/>
    <w:rPr>
      <w:rFonts w:ascii="Calibri" w:eastAsia="Times New Roman" w:hAnsi="Calibri" w:cs="Times New Roman"/>
      <w:i/>
      <w:sz w:val="24"/>
      <w:szCs w:val="24"/>
      <w:lang w:val="en-US" w:bidi="en-US"/>
    </w:rPr>
  </w:style>
  <w:style w:type="paragraph" w:styleId="af9">
    <w:name w:val="Intense Quote"/>
    <w:basedOn w:val="a0"/>
    <w:next w:val="a0"/>
    <w:link w:val="afa"/>
    <w:uiPriority w:val="99"/>
    <w:qFormat/>
    <w:rsid w:val="00106DE5"/>
    <w:pPr>
      <w:ind w:left="720" w:right="720"/>
    </w:pPr>
    <w:rPr>
      <w:rFonts w:ascii="Calibri" w:hAnsi="Calibri"/>
      <w:b/>
      <w:i/>
      <w:szCs w:val="22"/>
      <w:lang w:val="en-US" w:eastAsia="en-US" w:bidi="en-US"/>
    </w:rPr>
  </w:style>
  <w:style w:type="character" w:customStyle="1" w:styleId="afa">
    <w:name w:val="Выделенная цитата Знак"/>
    <w:basedOn w:val="a1"/>
    <w:link w:val="af9"/>
    <w:uiPriority w:val="99"/>
    <w:rsid w:val="00106DE5"/>
    <w:rPr>
      <w:rFonts w:ascii="Calibri" w:eastAsia="Times New Roman" w:hAnsi="Calibri" w:cs="Times New Roman"/>
      <w:b/>
      <w:i/>
      <w:sz w:val="24"/>
      <w:lang w:val="en-US" w:bidi="en-US"/>
    </w:rPr>
  </w:style>
  <w:style w:type="character" w:styleId="afb">
    <w:name w:val="Subtle Emphasis"/>
    <w:qFormat/>
    <w:rsid w:val="00106DE5"/>
    <w:rPr>
      <w:i/>
      <w:color w:val="5A5A5A"/>
    </w:rPr>
  </w:style>
  <w:style w:type="character" w:styleId="afc">
    <w:name w:val="Intense Emphasis"/>
    <w:basedOn w:val="a1"/>
    <w:qFormat/>
    <w:rsid w:val="00106DE5"/>
    <w:rPr>
      <w:b/>
      <w:i/>
      <w:sz w:val="24"/>
      <w:szCs w:val="24"/>
      <w:u w:val="single"/>
    </w:rPr>
  </w:style>
  <w:style w:type="character" w:styleId="afd">
    <w:name w:val="Subtle Reference"/>
    <w:basedOn w:val="a1"/>
    <w:qFormat/>
    <w:rsid w:val="00106DE5"/>
    <w:rPr>
      <w:sz w:val="24"/>
      <w:szCs w:val="24"/>
      <w:u w:val="single"/>
    </w:rPr>
  </w:style>
  <w:style w:type="character" w:styleId="afe">
    <w:name w:val="Intense Reference"/>
    <w:basedOn w:val="a1"/>
    <w:qFormat/>
    <w:rsid w:val="00106DE5"/>
    <w:rPr>
      <w:b/>
      <w:sz w:val="24"/>
      <w:u w:val="single"/>
    </w:rPr>
  </w:style>
  <w:style w:type="character" w:styleId="aff">
    <w:name w:val="Book Title"/>
    <w:basedOn w:val="a1"/>
    <w:qFormat/>
    <w:rsid w:val="00106DE5"/>
    <w:rPr>
      <w:rFonts w:ascii="Cambria" w:eastAsia="Times New Roman" w:hAnsi="Cambria"/>
      <w:b/>
      <w:i/>
      <w:sz w:val="24"/>
      <w:szCs w:val="24"/>
    </w:rPr>
  </w:style>
  <w:style w:type="character" w:styleId="aff0">
    <w:name w:val="Hyperlink"/>
    <w:basedOn w:val="a1"/>
    <w:unhideWhenUsed/>
    <w:rsid w:val="00106DE5"/>
    <w:rPr>
      <w:color w:val="000000"/>
      <w:u w:val="single"/>
    </w:rPr>
  </w:style>
  <w:style w:type="paragraph" w:styleId="aff1">
    <w:name w:val="Plain Text"/>
    <w:basedOn w:val="a0"/>
    <w:link w:val="aff2"/>
    <w:uiPriority w:val="99"/>
    <w:rsid w:val="00106DE5"/>
    <w:rPr>
      <w:rFonts w:ascii="Courier New" w:hAnsi="Courier New" w:cs="Courier New"/>
      <w:sz w:val="20"/>
      <w:szCs w:val="20"/>
    </w:rPr>
  </w:style>
  <w:style w:type="character" w:customStyle="1" w:styleId="aff2">
    <w:name w:val="Текст Знак"/>
    <w:basedOn w:val="a1"/>
    <w:link w:val="aff1"/>
    <w:uiPriority w:val="99"/>
    <w:rsid w:val="00106DE5"/>
    <w:rPr>
      <w:rFonts w:ascii="Courier New" w:eastAsia="Times New Roman" w:hAnsi="Courier New" w:cs="Courier New"/>
      <w:sz w:val="20"/>
      <w:szCs w:val="20"/>
      <w:lang w:eastAsia="ru-RU"/>
    </w:rPr>
  </w:style>
  <w:style w:type="paragraph" w:styleId="aff3">
    <w:name w:val="Balloon Text"/>
    <w:basedOn w:val="a0"/>
    <w:link w:val="aff4"/>
    <w:uiPriority w:val="99"/>
    <w:semiHidden/>
    <w:unhideWhenUsed/>
    <w:rsid w:val="00106DE5"/>
    <w:rPr>
      <w:rFonts w:ascii="Tahoma" w:hAnsi="Tahoma" w:cs="Tahoma"/>
      <w:sz w:val="16"/>
      <w:szCs w:val="16"/>
    </w:rPr>
  </w:style>
  <w:style w:type="character" w:customStyle="1" w:styleId="aff4">
    <w:name w:val="Текст выноски Знак"/>
    <w:basedOn w:val="a1"/>
    <w:link w:val="aff3"/>
    <w:uiPriority w:val="99"/>
    <w:semiHidden/>
    <w:rsid w:val="00106DE5"/>
    <w:rPr>
      <w:rFonts w:ascii="Tahoma" w:eastAsia="Times New Roman" w:hAnsi="Tahoma" w:cs="Tahoma"/>
      <w:sz w:val="16"/>
      <w:szCs w:val="16"/>
      <w:lang w:eastAsia="ru-RU"/>
    </w:rPr>
  </w:style>
  <w:style w:type="character" w:customStyle="1" w:styleId="31">
    <w:name w:val="Основной текст (3)_"/>
    <w:basedOn w:val="a1"/>
    <w:link w:val="32"/>
    <w:rsid w:val="00106DE5"/>
    <w:rPr>
      <w:i/>
      <w:iCs/>
      <w:sz w:val="24"/>
      <w:szCs w:val="24"/>
      <w:shd w:val="clear" w:color="auto" w:fill="FFFFFF"/>
    </w:rPr>
  </w:style>
  <w:style w:type="paragraph" w:customStyle="1" w:styleId="32">
    <w:name w:val="Основной текст (3)"/>
    <w:basedOn w:val="a0"/>
    <w:link w:val="31"/>
    <w:rsid w:val="00106DE5"/>
    <w:pPr>
      <w:shd w:val="clear" w:color="auto" w:fill="FFFFFF"/>
      <w:spacing w:before="180" w:line="230" w:lineRule="exact"/>
      <w:ind w:firstLine="280"/>
      <w:jc w:val="both"/>
    </w:pPr>
    <w:rPr>
      <w:rFonts w:asciiTheme="minorHAnsi" w:eastAsiaTheme="minorHAnsi" w:hAnsiTheme="minorHAnsi" w:cstheme="minorBidi"/>
      <w:i/>
      <w:iCs/>
      <w:lang w:eastAsia="en-US"/>
    </w:rPr>
  </w:style>
  <w:style w:type="paragraph" w:customStyle="1" w:styleId="ParagraphStyle">
    <w:name w:val="Paragraph Style"/>
    <w:uiPriority w:val="99"/>
    <w:rsid w:val="00106DE5"/>
    <w:pPr>
      <w:autoSpaceDE w:val="0"/>
      <w:autoSpaceDN w:val="0"/>
      <w:adjustRightInd w:val="0"/>
      <w:spacing w:after="0" w:line="240" w:lineRule="auto"/>
    </w:pPr>
    <w:rPr>
      <w:rFonts w:ascii="Arial" w:hAnsi="Arial" w:cs="Arial"/>
      <w:sz w:val="24"/>
      <w:szCs w:val="24"/>
    </w:rPr>
  </w:style>
  <w:style w:type="character" w:customStyle="1" w:styleId="33">
    <w:name w:val="Заголовок №3_"/>
    <w:link w:val="310"/>
    <w:rsid w:val="00106DE5"/>
    <w:rPr>
      <w:b/>
      <w:bCs/>
      <w:shd w:val="clear" w:color="auto" w:fill="FFFFFF"/>
    </w:rPr>
  </w:style>
  <w:style w:type="paragraph" w:customStyle="1" w:styleId="310">
    <w:name w:val="Заголовок №31"/>
    <w:basedOn w:val="a0"/>
    <w:link w:val="33"/>
    <w:rsid w:val="00106DE5"/>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
    <w:name w:val="Основной текст (14)_"/>
    <w:link w:val="141"/>
    <w:uiPriority w:val="99"/>
    <w:rsid w:val="00106DE5"/>
    <w:rPr>
      <w:i/>
      <w:iCs/>
      <w:shd w:val="clear" w:color="auto" w:fill="FFFFFF"/>
    </w:rPr>
  </w:style>
  <w:style w:type="paragraph" w:customStyle="1" w:styleId="141">
    <w:name w:val="Основной текст (14)1"/>
    <w:basedOn w:val="a0"/>
    <w:link w:val="14"/>
    <w:uiPriority w:val="99"/>
    <w:rsid w:val="00106DE5"/>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36">
    <w:name w:val="Заголовок №36"/>
    <w:rsid w:val="00106DE5"/>
    <w:rPr>
      <w:rFonts w:ascii="Times New Roman" w:hAnsi="Times New Roman" w:cs="Times New Roman"/>
      <w:b w:val="0"/>
      <w:bCs w:val="0"/>
      <w:spacing w:val="0"/>
      <w:sz w:val="22"/>
      <w:szCs w:val="22"/>
      <w:shd w:val="clear" w:color="auto" w:fill="FFFFFF"/>
    </w:rPr>
  </w:style>
  <w:style w:type="character" w:customStyle="1" w:styleId="aff5">
    <w:name w:val="Основной текст + Полужирный"/>
    <w:aliases w:val="Основной текст (3) + Arial Unicode MS,8 pt8,Не полужирный,Курсив,Интервал 2 pt3,Основной текст + Полужирный1,Курсив1"/>
    <w:uiPriority w:val="99"/>
    <w:rsid w:val="00106DE5"/>
    <w:rPr>
      <w:b/>
      <w:bCs/>
      <w:sz w:val="22"/>
      <w:szCs w:val="22"/>
      <w:shd w:val="clear" w:color="auto" w:fill="FFFFFF"/>
      <w:lang w:bidi="ar-SA"/>
    </w:rPr>
  </w:style>
  <w:style w:type="character" w:customStyle="1" w:styleId="81">
    <w:name w:val="Основной текст (8)_"/>
    <w:link w:val="82"/>
    <w:uiPriority w:val="99"/>
    <w:rsid w:val="00106DE5"/>
    <w:rPr>
      <w:shd w:val="clear" w:color="auto" w:fill="FFFFFF"/>
    </w:rPr>
  </w:style>
  <w:style w:type="paragraph" w:customStyle="1" w:styleId="82">
    <w:name w:val="Основной текст (8)"/>
    <w:basedOn w:val="a0"/>
    <w:link w:val="81"/>
    <w:uiPriority w:val="99"/>
    <w:rsid w:val="00106DE5"/>
    <w:pPr>
      <w:shd w:val="clear" w:color="auto" w:fill="FFFFFF"/>
      <w:spacing w:before="180" w:line="280" w:lineRule="exact"/>
      <w:jc w:val="both"/>
    </w:pPr>
    <w:rPr>
      <w:rFonts w:asciiTheme="minorHAnsi" w:eastAsiaTheme="minorHAnsi" w:hAnsiTheme="minorHAnsi" w:cstheme="minorBidi"/>
      <w:sz w:val="22"/>
      <w:szCs w:val="22"/>
      <w:lang w:eastAsia="en-US"/>
    </w:rPr>
  </w:style>
  <w:style w:type="character" w:customStyle="1" w:styleId="102">
    <w:name w:val="Заголовок №10 (2)_"/>
    <w:link w:val="1020"/>
    <w:uiPriority w:val="99"/>
    <w:rsid w:val="00106DE5"/>
    <w:rPr>
      <w:b/>
      <w:bCs/>
      <w:i/>
      <w:iCs/>
      <w:shd w:val="clear" w:color="auto" w:fill="FFFFFF"/>
    </w:rPr>
  </w:style>
  <w:style w:type="paragraph" w:customStyle="1" w:styleId="1020">
    <w:name w:val="Заголовок №10 (2)"/>
    <w:basedOn w:val="a0"/>
    <w:link w:val="102"/>
    <w:uiPriority w:val="99"/>
    <w:rsid w:val="00106DE5"/>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91">
    <w:name w:val="Основной текст (9)_"/>
    <w:link w:val="92"/>
    <w:uiPriority w:val="99"/>
    <w:rsid w:val="00106DE5"/>
    <w:rPr>
      <w:b/>
      <w:bCs/>
      <w:i/>
      <w:iCs/>
      <w:shd w:val="clear" w:color="auto" w:fill="FFFFFF"/>
    </w:rPr>
  </w:style>
  <w:style w:type="paragraph" w:customStyle="1" w:styleId="92">
    <w:name w:val="Основной текст (9)"/>
    <w:basedOn w:val="a0"/>
    <w:link w:val="91"/>
    <w:uiPriority w:val="99"/>
    <w:rsid w:val="00106DE5"/>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83">
    <w:name w:val="Основной текст (8) + Курсив"/>
    <w:uiPriority w:val="99"/>
    <w:rsid w:val="00106DE5"/>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106DE5"/>
    <w:rPr>
      <w:rFonts w:ascii="Times New Roman" w:hAnsi="Times New Roman"/>
      <w:spacing w:val="30"/>
      <w:sz w:val="22"/>
      <w:szCs w:val="22"/>
      <w:shd w:val="clear" w:color="auto" w:fill="FFFFFF"/>
    </w:rPr>
  </w:style>
  <w:style w:type="character" w:customStyle="1" w:styleId="812">
    <w:name w:val="Основной текст (8) + 12"/>
    <w:aliases w:val="5 pt22,Полужирный13"/>
    <w:basedOn w:val="81"/>
    <w:uiPriority w:val="99"/>
    <w:rsid w:val="00106DE5"/>
    <w:rPr>
      <w:rFonts w:ascii="Times New Roman" w:hAnsi="Times New Roman" w:cs="Times New Roman"/>
      <w:b/>
      <w:bCs/>
      <w:spacing w:val="0"/>
      <w:sz w:val="25"/>
      <w:szCs w:val="25"/>
      <w:shd w:val="clear" w:color="auto" w:fill="FFFFFF"/>
    </w:rPr>
  </w:style>
  <w:style w:type="character" w:customStyle="1" w:styleId="93">
    <w:name w:val="Заголовок №9_"/>
    <w:basedOn w:val="a1"/>
    <w:link w:val="94"/>
    <w:uiPriority w:val="99"/>
    <w:locked/>
    <w:rsid w:val="00106DE5"/>
    <w:rPr>
      <w:b/>
      <w:bCs/>
      <w:sz w:val="25"/>
      <w:szCs w:val="25"/>
      <w:shd w:val="clear" w:color="auto" w:fill="FFFFFF"/>
    </w:rPr>
  </w:style>
  <w:style w:type="paragraph" w:customStyle="1" w:styleId="94">
    <w:name w:val="Заголовок №9"/>
    <w:basedOn w:val="a0"/>
    <w:link w:val="93"/>
    <w:uiPriority w:val="99"/>
    <w:rsid w:val="00106DE5"/>
    <w:pPr>
      <w:shd w:val="clear" w:color="auto" w:fill="FFFFFF"/>
      <w:spacing w:line="277" w:lineRule="exact"/>
      <w:jc w:val="both"/>
      <w:outlineLvl w:val="8"/>
    </w:pPr>
    <w:rPr>
      <w:rFonts w:asciiTheme="minorHAnsi" w:eastAsiaTheme="minorHAnsi" w:hAnsiTheme="minorHAnsi" w:cstheme="minorBidi"/>
      <w:b/>
      <w:bCs/>
      <w:sz w:val="25"/>
      <w:szCs w:val="25"/>
      <w:lang w:eastAsia="en-US"/>
    </w:rPr>
  </w:style>
  <w:style w:type="character" w:customStyle="1" w:styleId="dash041e0431044b0447043d044b0439char1">
    <w:name w:val="dash041e_0431_044b_0447_043d_044b_0439__char1"/>
    <w:basedOn w:val="a1"/>
    <w:uiPriority w:val="99"/>
    <w:rsid w:val="00106DE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106DE5"/>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1"/>
    <w:rsid w:val="00106DE5"/>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106DE5"/>
    <w:pPr>
      <w:spacing w:after="120"/>
      <w:ind w:left="280"/>
    </w:pPr>
  </w:style>
  <w:style w:type="paragraph" w:styleId="aff6">
    <w:name w:val="Body Text Indent"/>
    <w:basedOn w:val="a0"/>
    <w:link w:val="aff7"/>
    <w:uiPriority w:val="99"/>
    <w:unhideWhenUsed/>
    <w:rsid w:val="00106DE5"/>
    <w:pPr>
      <w:spacing w:after="120"/>
      <w:ind w:left="283"/>
    </w:pPr>
  </w:style>
  <w:style w:type="character" w:customStyle="1" w:styleId="aff7">
    <w:name w:val="Основной текст с отступом Знак"/>
    <w:basedOn w:val="a1"/>
    <w:link w:val="aff6"/>
    <w:uiPriority w:val="99"/>
    <w:rsid w:val="00106DE5"/>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1"/>
    <w:rsid w:val="00106DE5"/>
    <w:rPr>
      <w:rFonts w:ascii="Times New Roman" w:eastAsia="Times New Roman" w:hAnsi="Times New Roman" w:cs="Times New Roman"/>
      <w:sz w:val="24"/>
      <w:szCs w:val="24"/>
    </w:rPr>
  </w:style>
  <w:style w:type="paragraph" w:customStyle="1" w:styleId="NR">
    <w:name w:val="NR"/>
    <w:basedOn w:val="a0"/>
    <w:uiPriority w:val="99"/>
    <w:rsid w:val="00106DE5"/>
    <w:rPr>
      <w:szCs w:val="20"/>
      <w:lang w:eastAsia="en-US"/>
    </w:rPr>
  </w:style>
  <w:style w:type="paragraph" w:customStyle="1" w:styleId="aff8">
    <w:name w:val="А_основной"/>
    <w:basedOn w:val="a0"/>
    <w:link w:val="aff9"/>
    <w:uiPriority w:val="99"/>
    <w:qFormat/>
    <w:rsid w:val="00106DE5"/>
    <w:pPr>
      <w:spacing w:line="360" w:lineRule="auto"/>
      <w:ind w:firstLine="454"/>
      <w:jc w:val="both"/>
    </w:pPr>
    <w:rPr>
      <w:rFonts w:eastAsia="Calibri"/>
      <w:sz w:val="28"/>
      <w:szCs w:val="28"/>
      <w:lang w:eastAsia="en-US"/>
    </w:rPr>
  </w:style>
  <w:style w:type="character" w:customStyle="1" w:styleId="aff9">
    <w:name w:val="А_основной Знак"/>
    <w:basedOn w:val="a1"/>
    <w:link w:val="aff8"/>
    <w:uiPriority w:val="99"/>
    <w:rsid w:val="00106DE5"/>
    <w:rPr>
      <w:rFonts w:ascii="Times New Roman" w:eastAsia="Calibri" w:hAnsi="Times New Roman" w:cs="Times New Roman"/>
      <w:sz w:val="28"/>
      <w:szCs w:val="28"/>
    </w:rPr>
  </w:style>
  <w:style w:type="character" w:customStyle="1" w:styleId="FontStyle55">
    <w:name w:val="Font Style55"/>
    <w:basedOn w:val="a1"/>
    <w:uiPriority w:val="99"/>
    <w:rsid w:val="00106DE5"/>
    <w:rPr>
      <w:rFonts w:ascii="Segoe UI" w:hAnsi="Segoe UI" w:cs="Segoe UI"/>
      <w:sz w:val="26"/>
      <w:szCs w:val="26"/>
    </w:rPr>
  </w:style>
  <w:style w:type="paragraph" w:customStyle="1" w:styleId="Style7">
    <w:name w:val="Style7"/>
    <w:basedOn w:val="a0"/>
    <w:uiPriority w:val="99"/>
    <w:rsid w:val="00106DE5"/>
    <w:pPr>
      <w:widowControl w:val="0"/>
      <w:autoSpaceDE w:val="0"/>
      <w:autoSpaceDN w:val="0"/>
      <w:adjustRightInd w:val="0"/>
      <w:spacing w:line="242" w:lineRule="exact"/>
      <w:jc w:val="center"/>
    </w:pPr>
    <w:rPr>
      <w:rFonts w:eastAsiaTheme="minorEastAsia"/>
    </w:rPr>
  </w:style>
  <w:style w:type="paragraph" w:customStyle="1" w:styleId="Style41">
    <w:name w:val="Style41"/>
    <w:basedOn w:val="a0"/>
    <w:uiPriority w:val="99"/>
    <w:rsid w:val="00106DE5"/>
    <w:pPr>
      <w:widowControl w:val="0"/>
      <w:autoSpaceDE w:val="0"/>
      <w:autoSpaceDN w:val="0"/>
      <w:adjustRightInd w:val="0"/>
      <w:spacing w:line="278" w:lineRule="exact"/>
      <w:ind w:hanging="1488"/>
    </w:pPr>
    <w:rPr>
      <w:rFonts w:eastAsiaTheme="minorEastAsia"/>
    </w:rPr>
  </w:style>
  <w:style w:type="character" w:customStyle="1" w:styleId="FontStyle45">
    <w:name w:val="Font Style45"/>
    <w:basedOn w:val="a1"/>
    <w:uiPriority w:val="99"/>
    <w:rsid w:val="00106DE5"/>
    <w:rPr>
      <w:rFonts w:ascii="Lucida Sans Unicode" w:hAnsi="Lucida Sans Unicode" w:cs="Lucida Sans Unicode"/>
      <w:i/>
      <w:iCs/>
      <w:spacing w:val="10"/>
      <w:sz w:val="16"/>
      <w:szCs w:val="16"/>
    </w:rPr>
  </w:style>
  <w:style w:type="character" w:customStyle="1" w:styleId="FontStyle56">
    <w:name w:val="Font Style56"/>
    <w:basedOn w:val="a1"/>
    <w:uiPriority w:val="99"/>
    <w:rsid w:val="00106DE5"/>
    <w:rPr>
      <w:rFonts w:ascii="Times New Roman" w:hAnsi="Times New Roman" w:cs="Times New Roman"/>
      <w:b/>
      <w:bCs/>
      <w:sz w:val="22"/>
      <w:szCs w:val="22"/>
    </w:rPr>
  </w:style>
  <w:style w:type="character" w:customStyle="1" w:styleId="FontStyle60">
    <w:name w:val="Font Style60"/>
    <w:basedOn w:val="a1"/>
    <w:uiPriority w:val="99"/>
    <w:rsid w:val="00106DE5"/>
    <w:rPr>
      <w:rFonts w:ascii="Segoe UI" w:hAnsi="Segoe UI" w:cs="Segoe UI"/>
      <w:b/>
      <w:bCs/>
      <w:sz w:val="16"/>
      <w:szCs w:val="16"/>
    </w:rPr>
  </w:style>
  <w:style w:type="paragraph" w:customStyle="1" w:styleId="Style1">
    <w:name w:val="Style1"/>
    <w:basedOn w:val="a0"/>
    <w:rsid w:val="00106DE5"/>
    <w:pPr>
      <w:widowControl w:val="0"/>
      <w:autoSpaceDE w:val="0"/>
      <w:autoSpaceDN w:val="0"/>
      <w:adjustRightInd w:val="0"/>
      <w:spacing w:line="209" w:lineRule="exact"/>
      <w:jc w:val="both"/>
    </w:pPr>
    <w:rPr>
      <w:rFonts w:eastAsiaTheme="minorEastAsia"/>
    </w:rPr>
  </w:style>
  <w:style w:type="paragraph" w:customStyle="1" w:styleId="Style40">
    <w:name w:val="Style40"/>
    <w:basedOn w:val="a0"/>
    <w:uiPriority w:val="99"/>
    <w:rsid w:val="00106DE5"/>
    <w:pPr>
      <w:widowControl w:val="0"/>
      <w:autoSpaceDE w:val="0"/>
      <w:autoSpaceDN w:val="0"/>
      <w:adjustRightInd w:val="0"/>
    </w:pPr>
    <w:rPr>
      <w:rFonts w:eastAsiaTheme="minorEastAsia"/>
    </w:rPr>
  </w:style>
  <w:style w:type="character" w:customStyle="1" w:styleId="FontStyle58">
    <w:name w:val="Font Style58"/>
    <w:basedOn w:val="a1"/>
    <w:uiPriority w:val="99"/>
    <w:rsid w:val="00106DE5"/>
    <w:rPr>
      <w:rFonts w:ascii="Times New Roman" w:hAnsi="Times New Roman" w:cs="Times New Roman"/>
      <w:b/>
      <w:bCs/>
      <w:sz w:val="18"/>
      <w:szCs w:val="18"/>
    </w:rPr>
  </w:style>
  <w:style w:type="paragraph" w:customStyle="1" w:styleId="Style15">
    <w:name w:val="Style15"/>
    <w:basedOn w:val="a0"/>
    <w:uiPriority w:val="99"/>
    <w:rsid w:val="00106DE5"/>
    <w:pPr>
      <w:widowControl w:val="0"/>
      <w:autoSpaceDE w:val="0"/>
      <w:autoSpaceDN w:val="0"/>
      <w:adjustRightInd w:val="0"/>
      <w:spacing w:line="408" w:lineRule="exact"/>
    </w:pPr>
    <w:rPr>
      <w:rFonts w:eastAsiaTheme="minorEastAsia"/>
    </w:rPr>
  </w:style>
  <w:style w:type="paragraph" w:customStyle="1" w:styleId="Style17">
    <w:name w:val="Style17"/>
    <w:basedOn w:val="a0"/>
    <w:uiPriority w:val="99"/>
    <w:rsid w:val="00106DE5"/>
    <w:pPr>
      <w:widowControl w:val="0"/>
      <w:autoSpaceDE w:val="0"/>
      <w:autoSpaceDN w:val="0"/>
      <w:adjustRightInd w:val="0"/>
    </w:pPr>
    <w:rPr>
      <w:rFonts w:eastAsiaTheme="minorEastAsia"/>
    </w:rPr>
  </w:style>
  <w:style w:type="paragraph" w:customStyle="1" w:styleId="Style18">
    <w:name w:val="Style18"/>
    <w:basedOn w:val="a0"/>
    <w:uiPriority w:val="99"/>
    <w:rsid w:val="00106DE5"/>
    <w:pPr>
      <w:widowControl w:val="0"/>
      <w:autoSpaceDE w:val="0"/>
      <w:autoSpaceDN w:val="0"/>
      <w:adjustRightInd w:val="0"/>
    </w:pPr>
    <w:rPr>
      <w:rFonts w:eastAsiaTheme="minorEastAsia"/>
    </w:rPr>
  </w:style>
  <w:style w:type="character" w:customStyle="1" w:styleId="FontStyle48">
    <w:name w:val="Font Style48"/>
    <w:basedOn w:val="a1"/>
    <w:uiPriority w:val="99"/>
    <w:rsid w:val="00106DE5"/>
    <w:rPr>
      <w:rFonts w:ascii="Constantia" w:hAnsi="Constantia" w:cs="Constantia"/>
      <w:b/>
      <w:bCs/>
      <w:sz w:val="30"/>
      <w:szCs w:val="30"/>
    </w:rPr>
  </w:style>
  <w:style w:type="character" w:customStyle="1" w:styleId="FontStyle53">
    <w:name w:val="Font Style53"/>
    <w:basedOn w:val="a1"/>
    <w:uiPriority w:val="99"/>
    <w:rsid w:val="00106DE5"/>
    <w:rPr>
      <w:rFonts w:ascii="Segoe UI" w:hAnsi="Segoe UI" w:cs="Segoe UI"/>
      <w:b/>
      <w:bCs/>
      <w:sz w:val="20"/>
      <w:szCs w:val="20"/>
    </w:rPr>
  </w:style>
  <w:style w:type="paragraph" w:customStyle="1" w:styleId="Style25">
    <w:name w:val="Style25"/>
    <w:basedOn w:val="a0"/>
    <w:uiPriority w:val="99"/>
    <w:rsid w:val="00106DE5"/>
    <w:pPr>
      <w:widowControl w:val="0"/>
      <w:autoSpaceDE w:val="0"/>
      <w:autoSpaceDN w:val="0"/>
      <w:adjustRightInd w:val="0"/>
      <w:spacing w:line="213" w:lineRule="exact"/>
      <w:jc w:val="both"/>
    </w:pPr>
    <w:rPr>
      <w:rFonts w:eastAsiaTheme="minorEastAsia"/>
    </w:rPr>
  </w:style>
  <w:style w:type="paragraph" w:customStyle="1" w:styleId="Style37">
    <w:name w:val="Style37"/>
    <w:basedOn w:val="a0"/>
    <w:uiPriority w:val="99"/>
    <w:rsid w:val="00106DE5"/>
    <w:pPr>
      <w:widowControl w:val="0"/>
      <w:autoSpaceDE w:val="0"/>
      <w:autoSpaceDN w:val="0"/>
      <w:adjustRightInd w:val="0"/>
    </w:pPr>
    <w:rPr>
      <w:rFonts w:eastAsiaTheme="minorEastAsia"/>
    </w:rPr>
  </w:style>
  <w:style w:type="paragraph" w:customStyle="1" w:styleId="Style38">
    <w:name w:val="Style38"/>
    <w:basedOn w:val="a0"/>
    <w:uiPriority w:val="99"/>
    <w:rsid w:val="00106DE5"/>
    <w:pPr>
      <w:widowControl w:val="0"/>
      <w:autoSpaceDE w:val="0"/>
      <w:autoSpaceDN w:val="0"/>
      <w:adjustRightInd w:val="0"/>
      <w:spacing w:line="197" w:lineRule="exact"/>
      <w:jc w:val="center"/>
    </w:pPr>
    <w:rPr>
      <w:rFonts w:eastAsiaTheme="minorEastAsia"/>
    </w:rPr>
  </w:style>
  <w:style w:type="paragraph" w:customStyle="1" w:styleId="Style23">
    <w:name w:val="Style23"/>
    <w:basedOn w:val="a0"/>
    <w:uiPriority w:val="99"/>
    <w:rsid w:val="00106DE5"/>
    <w:pPr>
      <w:widowControl w:val="0"/>
      <w:autoSpaceDE w:val="0"/>
      <w:autoSpaceDN w:val="0"/>
      <w:adjustRightInd w:val="0"/>
    </w:pPr>
    <w:rPr>
      <w:rFonts w:eastAsiaTheme="minorEastAsia"/>
    </w:rPr>
  </w:style>
  <w:style w:type="character" w:customStyle="1" w:styleId="FontStyle57">
    <w:name w:val="Font Style57"/>
    <w:basedOn w:val="a1"/>
    <w:uiPriority w:val="99"/>
    <w:rsid w:val="00106DE5"/>
    <w:rPr>
      <w:rFonts w:ascii="Segoe UI" w:hAnsi="Segoe UI" w:cs="Segoe UI"/>
      <w:sz w:val="18"/>
      <w:szCs w:val="18"/>
    </w:rPr>
  </w:style>
  <w:style w:type="paragraph" w:customStyle="1" w:styleId="Style12">
    <w:name w:val="Style12"/>
    <w:basedOn w:val="a0"/>
    <w:uiPriority w:val="99"/>
    <w:rsid w:val="00106DE5"/>
    <w:pPr>
      <w:widowControl w:val="0"/>
      <w:autoSpaceDE w:val="0"/>
      <w:autoSpaceDN w:val="0"/>
      <w:adjustRightInd w:val="0"/>
      <w:spacing w:line="173" w:lineRule="exact"/>
    </w:pPr>
    <w:rPr>
      <w:rFonts w:eastAsiaTheme="minorEastAsia"/>
    </w:rPr>
  </w:style>
  <w:style w:type="character" w:customStyle="1" w:styleId="FontStyle44">
    <w:name w:val="Font Style44"/>
    <w:basedOn w:val="a1"/>
    <w:uiPriority w:val="99"/>
    <w:rsid w:val="00106DE5"/>
    <w:rPr>
      <w:rFonts w:ascii="Times New Roman" w:hAnsi="Times New Roman" w:cs="Times New Roman"/>
      <w:sz w:val="18"/>
      <w:szCs w:val="18"/>
    </w:rPr>
  </w:style>
  <w:style w:type="character" w:customStyle="1" w:styleId="FontStyle59">
    <w:name w:val="Font Style59"/>
    <w:basedOn w:val="a1"/>
    <w:uiPriority w:val="99"/>
    <w:rsid w:val="00106DE5"/>
    <w:rPr>
      <w:rFonts w:ascii="Tahoma" w:hAnsi="Tahoma" w:cs="Tahoma"/>
      <w:i/>
      <w:iCs/>
      <w:spacing w:val="30"/>
      <w:sz w:val="22"/>
      <w:szCs w:val="22"/>
    </w:rPr>
  </w:style>
  <w:style w:type="paragraph" w:customStyle="1" w:styleId="Style26">
    <w:name w:val="Style26"/>
    <w:basedOn w:val="a0"/>
    <w:uiPriority w:val="99"/>
    <w:rsid w:val="00106DE5"/>
    <w:pPr>
      <w:widowControl w:val="0"/>
      <w:autoSpaceDE w:val="0"/>
      <w:autoSpaceDN w:val="0"/>
      <w:adjustRightInd w:val="0"/>
      <w:spacing w:line="182" w:lineRule="exact"/>
    </w:pPr>
    <w:rPr>
      <w:rFonts w:eastAsiaTheme="minorEastAsia"/>
    </w:rPr>
  </w:style>
  <w:style w:type="paragraph" w:customStyle="1" w:styleId="Style30">
    <w:name w:val="Style30"/>
    <w:basedOn w:val="a0"/>
    <w:uiPriority w:val="99"/>
    <w:rsid w:val="00106DE5"/>
    <w:pPr>
      <w:widowControl w:val="0"/>
      <w:autoSpaceDE w:val="0"/>
      <w:autoSpaceDN w:val="0"/>
      <w:adjustRightInd w:val="0"/>
      <w:spacing w:line="182" w:lineRule="exact"/>
      <w:jc w:val="both"/>
    </w:pPr>
    <w:rPr>
      <w:rFonts w:eastAsiaTheme="minorEastAsia"/>
    </w:rPr>
  </w:style>
  <w:style w:type="character" w:customStyle="1" w:styleId="FontStyle61">
    <w:name w:val="Font Style61"/>
    <w:basedOn w:val="a1"/>
    <w:uiPriority w:val="99"/>
    <w:rsid w:val="00106DE5"/>
    <w:rPr>
      <w:rFonts w:ascii="Segoe UI" w:hAnsi="Segoe UI" w:cs="Segoe UI"/>
      <w:sz w:val="16"/>
      <w:szCs w:val="16"/>
    </w:rPr>
  </w:style>
  <w:style w:type="paragraph" w:customStyle="1" w:styleId="Style14">
    <w:name w:val="Style14"/>
    <w:basedOn w:val="a0"/>
    <w:uiPriority w:val="99"/>
    <w:rsid w:val="00106DE5"/>
    <w:pPr>
      <w:widowControl w:val="0"/>
      <w:autoSpaceDE w:val="0"/>
      <w:autoSpaceDN w:val="0"/>
      <w:adjustRightInd w:val="0"/>
    </w:pPr>
    <w:rPr>
      <w:rFonts w:eastAsiaTheme="minorEastAsia"/>
    </w:rPr>
  </w:style>
  <w:style w:type="paragraph" w:customStyle="1" w:styleId="Style28">
    <w:name w:val="Style28"/>
    <w:basedOn w:val="a0"/>
    <w:uiPriority w:val="99"/>
    <w:rsid w:val="00106DE5"/>
    <w:pPr>
      <w:widowControl w:val="0"/>
      <w:autoSpaceDE w:val="0"/>
      <w:autoSpaceDN w:val="0"/>
      <w:adjustRightInd w:val="0"/>
    </w:pPr>
    <w:rPr>
      <w:rFonts w:eastAsiaTheme="minorEastAsia"/>
    </w:rPr>
  </w:style>
  <w:style w:type="paragraph" w:customStyle="1" w:styleId="Style33">
    <w:name w:val="Style33"/>
    <w:basedOn w:val="a0"/>
    <w:uiPriority w:val="99"/>
    <w:rsid w:val="00106DE5"/>
    <w:pPr>
      <w:widowControl w:val="0"/>
      <w:autoSpaceDE w:val="0"/>
      <w:autoSpaceDN w:val="0"/>
      <w:adjustRightInd w:val="0"/>
      <w:spacing w:line="182" w:lineRule="exact"/>
      <w:ind w:firstLine="350"/>
    </w:pPr>
    <w:rPr>
      <w:rFonts w:eastAsiaTheme="minorEastAsia"/>
    </w:rPr>
  </w:style>
  <w:style w:type="character" w:customStyle="1" w:styleId="FontStyle62">
    <w:name w:val="Font Style62"/>
    <w:basedOn w:val="a1"/>
    <w:uiPriority w:val="99"/>
    <w:rsid w:val="00106DE5"/>
    <w:rPr>
      <w:rFonts w:ascii="Lucida Sans Unicode" w:hAnsi="Lucida Sans Unicode" w:cs="Lucida Sans Unicode"/>
      <w:spacing w:val="-10"/>
      <w:sz w:val="10"/>
      <w:szCs w:val="10"/>
    </w:rPr>
  </w:style>
  <w:style w:type="paragraph" w:customStyle="1" w:styleId="Style21">
    <w:name w:val="Style21"/>
    <w:basedOn w:val="a0"/>
    <w:uiPriority w:val="99"/>
    <w:rsid w:val="00106DE5"/>
    <w:pPr>
      <w:widowControl w:val="0"/>
      <w:autoSpaceDE w:val="0"/>
      <w:autoSpaceDN w:val="0"/>
      <w:adjustRightInd w:val="0"/>
    </w:pPr>
    <w:rPr>
      <w:rFonts w:eastAsiaTheme="minorEastAsia"/>
    </w:rPr>
  </w:style>
  <w:style w:type="character" w:customStyle="1" w:styleId="FontStyle68">
    <w:name w:val="Font Style68"/>
    <w:basedOn w:val="a1"/>
    <w:uiPriority w:val="99"/>
    <w:rsid w:val="00106DE5"/>
    <w:rPr>
      <w:rFonts w:ascii="Lucida Sans Unicode" w:hAnsi="Lucida Sans Unicode" w:cs="Lucida Sans Unicode"/>
      <w:b/>
      <w:bCs/>
      <w:i/>
      <w:iCs/>
      <w:sz w:val="16"/>
      <w:szCs w:val="16"/>
    </w:rPr>
  </w:style>
  <w:style w:type="paragraph" w:customStyle="1" w:styleId="Style35">
    <w:name w:val="Style35"/>
    <w:basedOn w:val="a0"/>
    <w:uiPriority w:val="99"/>
    <w:rsid w:val="00106DE5"/>
    <w:pPr>
      <w:widowControl w:val="0"/>
      <w:autoSpaceDE w:val="0"/>
      <w:autoSpaceDN w:val="0"/>
      <w:adjustRightInd w:val="0"/>
    </w:pPr>
    <w:rPr>
      <w:rFonts w:eastAsiaTheme="minorEastAsia"/>
    </w:rPr>
  </w:style>
  <w:style w:type="character" w:customStyle="1" w:styleId="FontStyle63">
    <w:name w:val="Font Style63"/>
    <w:basedOn w:val="a1"/>
    <w:uiPriority w:val="99"/>
    <w:rsid w:val="00106DE5"/>
    <w:rPr>
      <w:rFonts w:ascii="Impact" w:hAnsi="Impact" w:cs="Impact"/>
      <w:sz w:val="22"/>
      <w:szCs w:val="22"/>
    </w:rPr>
  </w:style>
  <w:style w:type="paragraph" w:customStyle="1" w:styleId="Style31">
    <w:name w:val="Style31"/>
    <w:basedOn w:val="a0"/>
    <w:uiPriority w:val="99"/>
    <w:rsid w:val="00106DE5"/>
    <w:pPr>
      <w:widowControl w:val="0"/>
      <w:autoSpaceDE w:val="0"/>
      <w:autoSpaceDN w:val="0"/>
      <w:adjustRightInd w:val="0"/>
      <w:spacing w:line="181" w:lineRule="exact"/>
    </w:pPr>
    <w:rPr>
      <w:rFonts w:eastAsiaTheme="minorEastAsia"/>
    </w:rPr>
  </w:style>
  <w:style w:type="character" w:customStyle="1" w:styleId="FontStyle64">
    <w:name w:val="Font Style64"/>
    <w:basedOn w:val="a1"/>
    <w:uiPriority w:val="99"/>
    <w:rsid w:val="00106DE5"/>
    <w:rPr>
      <w:rFonts w:ascii="Times New Roman" w:hAnsi="Times New Roman" w:cs="Times New Roman"/>
      <w:spacing w:val="20"/>
      <w:sz w:val="20"/>
      <w:szCs w:val="20"/>
    </w:rPr>
  </w:style>
  <w:style w:type="paragraph" w:customStyle="1" w:styleId="Style34">
    <w:name w:val="Style34"/>
    <w:basedOn w:val="a0"/>
    <w:uiPriority w:val="99"/>
    <w:rsid w:val="00106DE5"/>
    <w:pPr>
      <w:widowControl w:val="0"/>
      <w:autoSpaceDE w:val="0"/>
      <w:autoSpaceDN w:val="0"/>
      <w:adjustRightInd w:val="0"/>
    </w:pPr>
    <w:rPr>
      <w:rFonts w:eastAsiaTheme="minorEastAsia"/>
    </w:rPr>
  </w:style>
  <w:style w:type="character" w:customStyle="1" w:styleId="FontStyle65">
    <w:name w:val="Font Style65"/>
    <w:basedOn w:val="a1"/>
    <w:uiPriority w:val="99"/>
    <w:rsid w:val="00106DE5"/>
    <w:rPr>
      <w:rFonts w:ascii="Lucida Sans Unicode" w:hAnsi="Lucida Sans Unicode" w:cs="Lucida Sans Unicode"/>
      <w:sz w:val="26"/>
      <w:szCs w:val="26"/>
    </w:rPr>
  </w:style>
  <w:style w:type="paragraph" w:customStyle="1" w:styleId="Style36">
    <w:name w:val="Style36"/>
    <w:basedOn w:val="a0"/>
    <w:uiPriority w:val="99"/>
    <w:rsid w:val="00106DE5"/>
    <w:pPr>
      <w:widowControl w:val="0"/>
      <w:autoSpaceDE w:val="0"/>
      <w:autoSpaceDN w:val="0"/>
      <w:adjustRightInd w:val="0"/>
      <w:spacing w:line="252" w:lineRule="exact"/>
    </w:pPr>
    <w:rPr>
      <w:rFonts w:eastAsiaTheme="minorEastAsia"/>
    </w:rPr>
  </w:style>
  <w:style w:type="paragraph" w:customStyle="1" w:styleId="Style39">
    <w:name w:val="Style39"/>
    <w:basedOn w:val="a0"/>
    <w:uiPriority w:val="99"/>
    <w:rsid w:val="00106DE5"/>
    <w:pPr>
      <w:widowControl w:val="0"/>
      <w:autoSpaceDE w:val="0"/>
      <w:autoSpaceDN w:val="0"/>
      <w:adjustRightInd w:val="0"/>
    </w:pPr>
    <w:rPr>
      <w:rFonts w:eastAsiaTheme="minorEastAsia"/>
    </w:rPr>
  </w:style>
  <w:style w:type="character" w:customStyle="1" w:styleId="FontStyle66">
    <w:name w:val="Font Style66"/>
    <w:basedOn w:val="a1"/>
    <w:uiPriority w:val="99"/>
    <w:rsid w:val="00106DE5"/>
    <w:rPr>
      <w:rFonts w:ascii="Georgia" w:hAnsi="Georgia" w:cs="Georgia"/>
      <w:sz w:val="18"/>
      <w:szCs w:val="18"/>
    </w:rPr>
  </w:style>
  <w:style w:type="paragraph" w:customStyle="1" w:styleId="Style11">
    <w:name w:val="Style11"/>
    <w:basedOn w:val="a0"/>
    <w:uiPriority w:val="99"/>
    <w:rsid w:val="00106DE5"/>
    <w:pPr>
      <w:widowControl w:val="0"/>
      <w:autoSpaceDE w:val="0"/>
      <w:autoSpaceDN w:val="0"/>
      <w:adjustRightInd w:val="0"/>
      <w:spacing w:line="182" w:lineRule="exact"/>
      <w:jc w:val="right"/>
    </w:pPr>
    <w:rPr>
      <w:rFonts w:eastAsiaTheme="minorEastAsia"/>
    </w:rPr>
  </w:style>
  <w:style w:type="paragraph" w:customStyle="1" w:styleId="Style2">
    <w:name w:val="Style2"/>
    <w:basedOn w:val="a0"/>
    <w:uiPriority w:val="99"/>
    <w:rsid w:val="00106DE5"/>
    <w:pPr>
      <w:widowControl w:val="0"/>
      <w:autoSpaceDE w:val="0"/>
      <w:autoSpaceDN w:val="0"/>
      <w:adjustRightInd w:val="0"/>
      <w:spacing w:line="181" w:lineRule="exact"/>
      <w:ind w:firstLine="312"/>
      <w:jc w:val="both"/>
    </w:pPr>
    <w:rPr>
      <w:rFonts w:ascii="Trebuchet MS" w:eastAsiaTheme="minorEastAsia" w:hAnsi="Trebuchet MS" w:cstheme="minorBidi"/>
    </w:rPr>
  </w:style>
  <w:style w:type="paragraph" w:customStyle="1" w:styleId="Style4">
    <w:name w:val="Style4"/>
    <w:basedOn w:val="a0"/>
    <w:uiPriority w:val="99"/>
    <w:rsid w:val="00106DE5"/>
    <w:pPr>
      <w:widowControl w:val="0"/>
      <w:autoSpaceDE w:val="0"/>
      <w:autoSpaceDN w:val="0"/>
      <w:adjustRightInd w:val="0"/>
      <w:spacing w:line="182" w:lineRule="exact"/>
      <w:ind w:firstLine="317"/>
      <w:jc w:val="both"/>
    </w:pPr>
    <w:rPr>
      <w:rFonts w:ascii="Trebuchet MS" w:eastAsiaTheme="minorEastAsia" w:hAnsi="Trebuchet MS" w:cstheme="minorBidi"/>
    </w:rPr>
  </w:style>
  <w:style w:type="character" w:customStyle="1" w:styleId="FontStyle11">
    <w:name w:val="Font Style11"/>
    <w:basedOn w:val="a1"/>
    <w:uiPriority w:val="99"/>
    <w:rsid w:val="00106DE5"/>
    <w:rPr>
      <w:rFonts w:ascii="Trebuchet MS" w:hAnsi="Trebuchet MS" w:cs="Trebuchet MS"/>
      <w:sz w:val="26"/>
      <w:szCs w:val="26"/>
    </w:rPr>
  </w:style>
  <w:style w:type="character" w:customStyle="1" w:styleId="FontStyle12">
    <w:name w:val="Font Style12"/>
    <w:basedOn w:val="a1"/>
    <w:rsid w:val="00106DE5"/>
    <w:rPr>
      <w:rFonts w:ascii="Trebuchet MS" w:hAnsi="Trebuchet MS" w:cs="Trebuchet MS"/>
      <w:sz w:val="16"/>
      <w:szCs w:val="16"/>
    </w:rPr>
  </w:style>
  <w:style w:type="character" w:customStyle="1" w:styleId="FontStyle13">
    <w:name w:val="Font Style13"/>
    <w:basedOn w:val="a1"/>
    <w:rsid w:val="00106DE5"/>
    <w:rPr>
      <w:rFonts w:ascii="Trebuchet MS" w:hAnsi="Trebuchet MS" w:cs="Trebuchet MS"/>
      <w:b/>
      <w:bCs/>
      <w:sz w:val="16"/>
      <w:szCs w:val="16"/>
    </w:rPr>
  </w:style>
  <w:style w:type="paragraph" w:customStyle="1" w:styleId="Style5">
    <w:name w:val="Style5"/>
    <w:basedOn w:val="a0"/>
    <w:rsid w:val="00106DE5"/>
    <w:pPr>
      <w:widowControl w:val="0"/>
      <w:autoSpaceDE w:val="0"/>
      <w:autoSpaceDN w:val="0"/>
      <w:adjustRightInd w:val="0"/>
    </w:pPr>
    <w:rPr>
      <w:rFonts w:ascii="Trebuchet MS" w:eastAsiaTheme="minorEastAsia" w:hAnsi="Trebuchet MS" w:cstheme="minorBidi"/>
    </w:rPr>
  </w:style>
  <w:style w:type="paragraph" w:customStyle="1" w:styleId="Style6">
    <w:name w:val="Style6"/>
    <w:basedOn w:val="a0"/>
    <w:rsid w:val="00106DE5"/>
    <w:pPr>
      <w:widowControl w:val="0"/>
      <w:autoSpaceDE w:val="0"/>
      <w:autoSpaceDN w:val="0"/>
      <w:adjustRightInd w:val="0"/>
      <w:spacing w:line="182" w:lineRule="exact"/>
      <w:ind w:firstLine="341"/>
      <w:jc w:val="both"/>
    </w:pPr>
    <w:rPr>
      <w:rFonts w:ascii="Trebuchet MS" w:eastAsiaTheme="minorEastAsia" w:hAnsi="Trebuchet MS" w:cstheme="minorBidi"/>
    </w:rPr>
  </w:style>
  <w:style w:type="character" w:customStyle="1" w:styleId="FontStyle14">
    <w:name w:val="Font Style14"/>
    <w:basedOn w:val="a1"/>
    <w:uiPriority w:val="99"/>
    <w:rsid w:val="00106DE5"/>
    <w:rPr>
      <w:rFonts w:ascii="Trebuchet MS" w:hAnsi="Trebuchet MS" w:cs="Trebuchet MS"/>
      <w:b/>
      <w:bCs/>
      <w:sz w:val="16"/>
      <w:szCs w:val="16"/>
    </w:rPr>
  </w:style>
  <w:style w:type="character" w:customStyle="1" w:styleId="25">
    <w:name w:val="Основной текст 2 Знак"/>
    <w:basedOn w:val="a1"/>
    <w:link w:val="26"/>
    <w:uiPriority w:val="99"/>
    <w:semiHidden/>
    <w:rsid w:val="00106DE5"/>
    <w:rPr>
      <w:rFonts w:eastAsiaTheme="minorEastAsia"/>
      <w:lang w:eastAsia="ru-RU"/>
    </w:rPr>
  </w:style>
  <w:style w:type="paragraph" w:styleId="26">
    <w:name w:val="Body Text 2"/>
    <w:basedOn w:val="a0"/>
    <w:link w:val="25"/>
    <w:uiPriority w:val="99"/>
    <w:semiHidden/>
    <w:unhideWhenUsed/>
    <w:rsid w:val="00106DE5"/>
    <w:pPr>
      <w:spacing w:after="120" w:line="480" w:lineRule="auto"/>
    </w:pPr>
    <w:rPr>
      <w:rFonts w:asciiTheme="minorHAnsi" w:eastAsiaTheme="minorEastAsia" w:hAnsiTheme="minorHAnsi" w:cstheme="minorBidi"/>
      <w:sz w:val="22"/>
      <w:szCs w:val="22"/>
    </w:rPr>
  </w:style>
  <w:style w:type="character" w:customStyle="1" w:styleId="210">
    <w:name w:val="Основной текст 2 Знак1"/>
    <w:basedOn w:val="a1"/>
    <w:uiPriority w:val="99"/>
    <w:semiHidden/>
    <w:rsid w:val="00106DE5"/>
    <w:rPr>
      <w:rFonts w:ascii="Times New Roman" w:eastAsia="Times New Roman" w:hAnsi="Times New Roman" w:cs="Times New Roman"/>
      <w:sz w:val="24"/>
      <w:szCs w:val="24"/>
      <w:lang w:eastAsia="ru-RU"/>
    </w:rPr>
  </w:style>
  <w:style w:type="paragraph" w:customStyle="1" w:styleId="Centered">
    <w:name w:val="Centered"/>
    <w:uiPriority w:val="99"/>
    <w:rsid w:val="00106DE5"/>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106DE5"/>
    <w:rPr>
      <w:color w:val="000000"/>
      <w:sz w:val="20"/>
      <w:szCs w:val="20"/>
    </w:rPr>
  </w:style>
  <w:style w:type="character" w:customStyle="1" w:styleId="Heading">
    <w:name w:val="Heading"/>
    <w:uiPriority w:val="99"/>
    <w:rsid w:val="00106DE5"/>
    <w:rPr>
      <w:b/>
      <w:bCs/>
      <w:color w:val="0000FF"/>
      <w:sz w:val="20"/>
      <w:szCs w:val="20"/>
    </w:rPr>
  </w:style>
  <w:style w:type="character" w:customStyle="1" w:styleId="Subheading">
    <w:name w:val="Subheading"/>
    <w:uiPriority w:val="99"/>
    <w:rsid w:val="00106DE5"/>
    <w:rPr>
      <w:b/>
      <w:bCs/>
      <w:color w:val="000080"/>
      <w:sz w:val="20"/>
      <w:szCs w:val="20"/>
    </w:rPr>
  </w:style>
  <w:style w:type="character" w:customStyle="1" w:styleId="Keywords">
    <w:name w:val="Keywords"/>
    <w:uiPriority w:val="99"/>
    <w:rsid w:val="00106DE5"/>
    <w:rPr>
      <w:i/>
      <w:iCs/>
      <w:color w:val="800000"/>
      <w:sz w:val="20"/>
      <w:szCs w:val="20"/>
    </w:rPr>
  </w:style>
  <w:style w:type="character" w:customStyle="1" w:styleId="Jump1">
    <w:name w:val="Jump 1"/>
    <w:uiPriority w:val="99"/>
    <w:rsid w:val="00106DE5"/>
    <w:rPr>
      <w:color w:val="008000"/>
      <w:sz w:val="20"/>
      <w:szCs w:val="20"/>
      <w:u w:val="single"/>
    </w:rPr>
  </w:style>
  <w:style w:type="character" w:customStyle="1" w:styleId="Jump2">
    <w:name w:val="Jump 2"/>
    <w:uiPriority w:val="99"/>
    <w:rsid w:val="00106DE5"/>
    <w:rPr>
      <w:color w:val="008000"/>
      <w:sz w:val="20"/>
      <w:szCs w:val="20"/>
      <w:u w:val="single"/>
    </w:rPr>
  </w:style>
  <w:style w:type="character" w:styleId="affa">
    <w:name w:val="footnote reference"/>
    <w:uiPriority w:val="99"/>
    <w:rsid w:val="00106DE5"/>
    <w:rPr>
      <w:vertAlign w:val="superscript"/>
    </w:rPr>
  </w:style>
  <w:style w:type="paragraph" w:customStyle="1" w:styleId="a">
    <w:name w:val="НОМЕРА"/>
    <w:basedOn w:val="af2"/>
    <w:link w:val="affb"/>
    <w:uiPriority w:val="99"/>
    <w:qFormat/>
    <w:rsid w:val="00106DE5"/>
    <w:pPr>
      <w:numPr>
        <w:numId w:val="1"/>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
    <w:uiPriority w:val="99"/>
    <w:rsid w:val="00106DE5"/>
    <w:rPr>
      <w:rFonts w:ascii="Arial Narrow" w:eastAsia="Calibri" w:hAnsi="Arial Narrow" w:cs="Times New Roman"/>
      <w:sz w:val="18"/>
      <w:szCs w:val="18"/>
      <w:lang w:eastAsia="ru-RU"/>
    </w:rPr>
  </w:style>
  <w:style w:type="paragraph" w:customStyle="1" w:styleId="p1">
    <w:name w:val="p1"/>
    <w:basedOn w:val="a0"/>
    <w:rsid w:val="00106DE5"/>
    <w:pPr>
      <w:spacing w:before="100" w:beforeAutospacing="1" w:after="100" w:afterAutospacing="1"/>
    </w:pPr>
  </w:style>
  <w:style w:type="paragraph" w:styleId="27">
    <w:name w:val="toc 2"/>
    <w:basedOn w:val="a0"/>
    <w:rsid w:val="00106DE5"/>
    <w:pPr>
      <w:spacing w:before="100" w:beforeAutospacing="1" w:after="100" w:afterAutospacing="1"/>
    </w:pPr>
  </w:style>
  <w:style w:type="paragraph" w:styleId="34">
    <w:name w:val="toc 3"/>
    <w:basedOn w:val="a0"/>
    <w:rsid w:val="00106DE5"/>
    <w:pPr>
      <w:spacing w:before="100" w:beforeAutospacing="1" w:after="100" w:afterAutospacing="1"/>
    </w:pPr>
  </w:style>
  <w:style w:type="character" w:styleId="affc">
    <w:name w:val="FollowedHyperlink"/>
    <w:basedOn w:val="a1"/>
    <w:uiPriority w:val="99"/>
    <w:semiHidden/>
    <w:unhideWhenUsed/>
    <w:rsid w:val="001C0F95"/>
    <w:rPr>
      <w:color w:val="954F72" w:themeColor="followedHyperlink"/>
      <w:u w:val="single"/>
    </w:rPr>
  </w:style>
  <w:style w:type="character" w:customStyle="1" w:styleId="311">
    <w:name w:val="Заголовок 3 Знак1"/>
    <w:aliases w:val="Обычный 2 Знак1"/>
    <w:basedOn w:val="a1"/>
    <w:semiHidden/>
    <w:rsid w:val="001C0F95"/>
    <w:rPr>
      <w:rFonts w:asciiTheme="majorHAnsi" w:eastAsiaTheme="majorEastAsia" w:hAnsiTheme="majorHAnsi" w:cstheme="majorBidi"/>
      <w:color w:val="1F4D78" w:themeColor="accent1" w:themeShade="7F"/>
      <w:sz w:val="24"/>
      <w:szCs w:val="24"/>
      <w:lang w:eastAsia="ru-RU"/>
    </w:rPr>
  </w:style>
  <w:style w:type="character" w:customStyle="1" w:styleId="2Tahoma85pt">
    <w:name w:val="Основной текст (2) + Tahoma;8;5 pt"/>
    <w:basedOn w:val="a1"/>
    <w:rsid w:val="00D65153"/>
    <w:rPr>
      <w:rFonts w:ascii="Tahoma" w:eastAsia="Tahoma" w:hAnsi="Tahoma" w:cs="Tahoma"/>
      <w:b w:val="0"/>
      <w:bCs w:val="0"/>
      <w:i w:val="0"/>
      <w:iCs w:val="0"/>
      <w:smallCaps w:val="0"/>
      <w:strike w:val="0"/>
      <w:spacing w:val="0"/>
      <w:sz w:val="17"/>
      <w:szCs w:val="17"/>
      <w:shd w:val="clear" w:color="auto" w:fill="FFFFFF"/>
    </w:rPr>
  </w:style>
  <w:style w:type="character" w:customStyle="1" w:styleId="affd">
    <w:name w:val="Основной текст_"/>
    <w:basedOn w:val="a1"/>
    <w:link w:val="41"/>
    <w:rsid w:val="00D65153"/>
    <w:rPr>
      <w:rFonts w:ascii="Times New Roman" w:eastAsia="Times New Roman" w:hAnsi="Times New Roman" w:cs="Times New Roman"/>
      <w:shd w:val="clear" w:color="auto" w:fill="FFFFFF"/>
    </w:rPr>
  </w:style>
  <w:style w:type="character" w:customStyle="1" w:styleId="MicrosoftSansSerif85pt">
    <w:name w:val="Основной текст + Microsoft Sans Serif;8;5 pt"/>
    <w:basedOn w:val="affd"/>
    <w:rsid w:val="00D65153"/>
    <w:rPr>
      <w:rFonts w:ascii="Microsoft Sans Serif" w:eastAsia="Microsoft Sans Serif" w:hAnsi="Microsoft Sans Serif" w:cs="Microsoft Sans Serif"/>
      <w:color w:val="000000"/>
      <w:spacing w:val="0"/>
      <w:w w:val="100"/>
      <w:position w:val="0"/>
      <w:sz w:val="17"/>
      <w:szCs w:val="17"/>
      <w:shd w:val="clear" w:color="auto" w:fill="FFFFFF"/>
      <w:lang w:val="ru-RU"/>
    </w:rPr>
  </w:style>
  <w:style w:type="paragraph" w:customStyle="1" w:styleId="41">
    <w:name w:val="Основной текст4"/>
    <w:basedOn w:val="a0"/>
    <w:link w:val="affd"/>
    <w:rsid w:val="00D65153"/>
    <w:pPr>
      <w:widowControl w:val="0"/>
      <w:shd w:val="clear" w:color="auto" w:fill="FFFFFF"/>
      <w:spacing w:after="180" w:line="211" w:lineRule="exact"/>
    </w:pPr>
    <w:rPr>
      <w:sz w:val="22"/>
      <w:szCs w:val="22"/>
      <w:lang w:eastAsia="en-US"/>
    </w:rPr>
  </w:style>
  <w:style w:type="character" w:customStyle="1" w:styleId="200">
    <w:name w:val="Основной текст (20)_"/>
    <w:basedOn w:val="a1"/>
    <w:rsid w:val="00D65153"/>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01">
    <w:name w:val="Основной текст (20)"/>
    <w:basedOn w:val="200"/>
    <w:rsid w:val="00D6515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paragraph" w:customStyle="1" w:styleId="1-12">
    <w:name w:val="1-12 с отступом"/>
    <w:basedOn w:val="a0"/>
    <w:uiPriority w:val="99"/>
    <w:rsid w:val="001E583A"/>
    <w:pPr>
      <w:widowControl w:val="0"/>
      <w:overflowPunct w:val="0"/>
      <w:autoSpaceDE w:val="0"/>
      <w:autoSpaceDN w:val="0"/>
      <w:adjustRightInd w:val="0"/>
      <w:spacing w:line="360" w:lineRule="auto"/>
      <w:ind w:firstLine="709"/>
      <w:textAlignment w:val="baseline"/>
    </w:pPr>
    <w:rPr>
      <w:szCs w:val="20"/>
    </w:rPr>
  </w:style>
  <w:style w:type="paragraph" w:customStyle="1" w:styleId="15">
    <w:name w:val="Без интервала1"/>
    <w:uiPriority w:val="99"/>
    <w:rsid w:val="001E583A"/>
    <w:pPr>
      <w:suppressAutoHyphens/>
      <w:spacing w:after="0" w:line="240" w:lineRule="auto"/>
    </w:pPr>
    <w:rPr>
      <w:rFonts w:ascii="Calibri" w:eastAsia="Times New Roman" w:hAnsi="Calibri" w:cs="Times New Roman"/>
      <w:lang w:eastAsia="ar-SA"/>
    </w:rPr>
  </w:style>
  <w:style w:type="paragraph" w:customStyle="1" w:styleId="35">
    <w:name w:val="Заголовок 3+"/>
    <w:basedOn w:val="a0"/>
    <w:uiPriority w:val="99"/>
    <w:rsid w:val="00046D83"/>
    <w:pPr>
      <w:widowControl w:val="0"/>
      <w:overflowPunct w:val="0"/>
      <w:autoSpaceDE w:val="0"/>
      <w:autoSpaceDN w:val="0"/>
      <w:adjustRightInd w:val="0"/>
      <w:spacing w:before="240"/>
      <w:jc w:val="center"/>
      <w:textAlignment w:val="baseline"/>
    </w:pPr>
    <w:rPr>
      <w:b/>
      <w:sz w:val="28"/>
      <w:szCs w:val="20"/>
    </w:rPr>
  </w:style>
  <w:style w:type="paragraph" w:customStyle="1" w:styleId="affe">
    <w:name w:val="Новый"/>
    <w:basedOn w:val="a0"/>
    <w:uiPriority w:val="99"/>
    <w:rsid w:val="00D21287"/>
    <w:pPr>
      <w:spacing w:line="360" w:lineRule="auto"/>
      <w:ind w:firstLine="454"/>
      <w:jc w:val="both"/>
    </w:pPr>
    <w:rPr>
      <w:rFonts w:ascii="Calibri" w:eastAsia="Calibri" w:hAnsi="Calibri" w:cs="Calibri"/>
      <w:sz w:val="28"/>
      <w:szCs w:val="28"/>
      <w:lang w:eastAsia="en-US"/>
    </w:rPr>
  </w:style>
  <w:style w:type="paragraph" w:customStyle="1" w:styleId="16">
    <w:name w:val="Обычный1"/>
    <w:uiPriority w:val="99"/>
    <w:rsid w:val="00D21287"/>
    <w:pPr>
      <w:widowControl w:val="0"/>
      <w:spacing w:after="0" w:line="240" w:lineRule="auto"/>
      <w:jc w:val="both"/>
    </w:pPr>
    <w:rPr>
      <w:rFonts w:ascii="Calibri" w:eastAsia="Calibri" w:hAnsi="Calibri" w:cs="Calibri"/>
      <w:sz w:val="20"/>
      <w:szCs w:val="20"/>
      <w:lang w:eastAsia="ru-RU"/>
    </w:rPr>
  </w:style>
  <w:style w:type="paragraph" w:customStyle="1" w:styleId="Abstract">
    <w:name w:val="Abstract"/>
    <w:basedOn w:val="a0"/>
    <w:link w:val="Abstract0"/>
    <w:uiPriority w:val="99"/>
    <w:rsid w:val="00D21287"/>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1"/>
    <w:link w:val="Abstract"/>
    <w:uiPriority w:val="99"/>
    <w:locked/>
    <w:rsid w:val="00D21287"/>
    <w:rPr>
      <w:rFonts w:ascii="Times New Roman" w:eastAsia="@Arial Unicode MS" w:hAnsi="Times New Roman" w:cs="Times New Roman"/>
      <w:sz w:val="28"/>
      <w:szCs w:val="28"/>
      <w:lang w:eastAsia="ru-RU"/>
    </w:rPr>
  </w:style>
  <w:style w:type="paragraph" w:customStyle="1" w:styleId="ConsPlusNormal">
    <w:name w:val="ConsPlusNormal"/>
    <w:rsid w:val="002D117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294093510">
      <w:bodyDiv w:val="1"/>
      <w:marLeft w:val="0"/>
      <w:marRight w:val="0"/>
      <w:marTop w:val="0"/>
      <w:marBottom w:val="0"/>
      <w:divBdr>
        <w:top w:val="none" w:sz="0" w:space="0" w:color="auto"/>
        <w:left w:val="none" w:sz="0" w:space="0" w:color="auto"/>
        <w:bottom w:val="none" w:sz="0" w:space="0" w:color="auto"/>
        <w:right w:val="none" w:sz="0" w:space="0" w:color="auto"/>
      </w:divBdr>
    </w:div>
    <w:div w:id="13760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2729-0E6E-472F-8D46-15D519E9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2020-02-26T12:43:00Z</cp:lastPrinted>
  <dcterms:created xsi:type="dcterms:W3CDTF">2020-03-13T13:33:00Z</dcterms:created>
  <dcterms:modified xsi:type="dcterms:W3CDTF">2020-03-17T08:54:00Z</dcterms:modified>
</cp:coreProperties>
</file>