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70" w:rsidRDefault="00643170" w:rsidP="006431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54915">
        <w:rPr>
          <w:rFonts w:ascii="Times New Roman" w:hAnsi="Times New Roman" w:cs="Times New Roman"/>
          <w:b/>
          <w:sz w:val="24"/>
          <w:szCs w:val="28"/>
        </w:rPr>
        <w:t>МКОУ АГО «Русскопотамская СОШ»</w:t>
      </w:r>
    </w:p>
    <w:p w:rsidR="004A7F1E" w:rsidRPr="00C54915" w:rsidRDefault="004A7F1E" w:rsidP="004A7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54915">
        <w:rPr>
          <w:rFonts w:ascii="Times New Roman" w:hAnsi="Times New Roman" w:cs="Times New Roman"/>
          <w:b/>
          <w:sz w:val="24"/>
          <w:szCs w:val="28"/>
        </w:rPr>
        <w:t xml:space="preserve">Аналитический отчет о проведении школьного этапа всероссийской олимпиады школьников в </w:t>
      </w:r>
      <w:proofErr w:type="spellStart"/>
      <w:r w:rsidRPr="00C54915">
        <w:rPr>
          <w:rFonts w:ascii="Times New Roman" w:hAnsi="Times New Roman" w:cs="Times New Roman"/>
          <w:b/>
          <w:sz w:val="24"/>
          <w:szCs w:val="28"/>
        </w:rPr>
        <w:t>Ачитском</w:t>
      </w:r>
      <w:proofErr w:type="spellEnd"/>
      <w:r w:rsidRPr="00C54915">
        <w:rPr>
          <w:rFonts w:ascii="Times New Roman" w:hAnsi="Times New Roman" w:cs="Times New Roman"/>
          <w:b/>
          <w:sz w:val="24"/>
          <w:szCs w:val="28"/>
        </w:rPr>
        <w:t xml:space="preserve"> городском округе</w:t>
      </w:r>
    </w:p>
    <w:p w:rsidR="00C54915" w:rsidRPr="00C54915" w:rsidRDefault="00C54915" w:rsidP="004A7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7F1E" w:rsidRDefault="004A7F1E" w:rsidP="004A7F1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Код территории                   04</w:t>
      </w:r>
    </w:p>
    <w:p w:rsidR="004A7F1E" w:rsidRDefault="004A7F1E" w:rsidP="004A7F1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Код ОО              040107                    </w:t>
      </w:r>
    </w:p>
    <w:p w:rsidR="004A7F1E" w:rsidRDefault="004A7F1E" w:rsidP="004A7F1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Всего учащихся в ОО         </w:t>
      </w:r>
      <w:r w:rsidR="0010622F">
        <w:rPr>
          <w:rFonts w:ascii="Times New Roman" w:hAnsi="Times New Roman" w:cs="Times New Roman"/>
          <w:sz w:val="24"/>
          <w:szCs w:val="28"/>
        </w:rPr>
        <w:t>139</w:t>
      </w:r>
    </w:p>
    <w:p w:rsidR="004A7F1E" w:rsidRDefault="004A7F1E" w:rsidP="004A7F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№ 1</w:t>
      </w:r>
    </w:p>
    <w:p w:rsidR="004A7F1E" w:rsidRDefault="004A7F1E" w:rsidP="004A7F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за проведение школьного этапа всероссийской олимпиады школьников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4658"/>
      </w:tblGrid>
      <w:tr w:rsidR="004A7F1E" w:rsidTr="004A7F1E"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Pr="008630CB" w:rsidRDefault="004A7F1E" w:rsidP="004A7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0CB">
              <w:rPr>
                <w:rFonts w:ascii="Times New Roman" w:eastAsia="Calibri" w:hAnsi="Times New Roman" w:cs="Times New Roman"/>
                <w:sz w:val="24"/>
                <w:szCs w:val="24"/>
              </w:rPr>
              <w:t>Жданова</w:t>
            </w:r>
          </w:p>
        </w:tc>
      </w:tr>
      <w:tr w:rsidR="004A7F1E" w:rsidTr="004A7F1E"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Имя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Pr="008630CB" w:rsidRDefault="004A7F1E" w:rsidP="004A7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0CB">
              <w:rPr>
                <w:rFonts w:ascii="Times New Roman" w:eastAsia="Calibri" w:hAnsi="Times New Roman" w:cs="Times New Roman"/>
                <w:sz w:val="24"/>
                <w:szCs w:val="24"/>
              </w:rPr>
              <w:t>Светлана</w:t>
            </w:r>
          </w:p>
        </w:tc>
      </w:tr>
      <w:tr w:rsidR="004A7F1E" w:rsidTr="004A7F1E"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Pr="008630CB" w:rsidRDefault="004A7F1E" w:rsidP="004A7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0CB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4A7F1E" w:rsidTr="004A7F1E"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Pr="008630CB" w:rsidRDefault="004A7F1E" w:rsidP="004A7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0C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A7F1E" w:rsidTr="004A7F1E"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 работы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Pr="008630CB" w:rsidRDefault="004A7F1E" w:rsidP="004A7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0CB">
              <w:rPr>
                <w:rFonts w:ascii="Times New Roman" w:eastAsia="Calibri" w:hAnsi="Times New Roman" w:cs="Times New Roman"/>
                <w:sz w:val="24"/>
                <w:szCs w:val="24"/>
              </w:rPr>
              <w:t>МКОУ АГО «Русскопотамская СОШ»</w:t>
            </w:r>
          </w:p>
        </w:tc>
      </w:tr>
      <w:tr w:rsidR="004A7F1E" w:rsidTr="004A7F1E"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Стаж работы по организации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Pr="008630CB" w:rsidRDefault="0010622F" w:rsidP="004A7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4A7F1E" w:rsidRPr="00863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A7F1E" w:rsidTr="004A7F1E"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Рабочий телефон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Pr="008630CB" w:rsidRDefault="004A7F1E" w:rsidP="004A7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0CB">
              <w:rPr>
                <w:rFonts w:ascii="Times New Roman" w:eastAsia="Calibri" w:hAnsi="Times New Roman" w:cs="Times New Roman"/>
                <w:sz w:val="24"/>
                <w:szCs w:val="24"/>
              </w:rPr>
              <w:t>7-25-43</w:t>
            </w:r>
          </w:p>
        </w:tc>
      </w:tr>
      <w:tr w:rsidR="004A7F1E" w:rsidTr="004A7F1E"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Электронный адрес (именно с него отправляется информация</w:t>
            </w:r>
            <w:proofErr w:type="gramEnd"/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Pr="008630CB" w:rsidRDefault="004A7F1E" w:rsidP="004A7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0CB">
              <w:rPr>
                <w:rFonts w:ascii="Times New Roman" w:eastAsia="Calibri" w:hAnsi="Times New Roman" w:cs="Times New Roman"/>
                <w:sz w:val="24"/>
                <w:szCs w:val="24"/>
              </w:rPr>
              <w:t>Rpsch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  <w:r w:rsidRPr="008630CB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630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8630CB"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4A7F1E" w:rsidTr="004A7F1E"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составления таблиц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Pr="008630CB" w:rsidRDefault="004A7F1E" w:rsidP="003A2F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62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="001062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10622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63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A7F1E" w:rsidRDefault="004A7F1E" w:rsidP="004A7F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C5576" w:rsidRDefault="00BC5576" w:rsidP="004A7F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A7F1E" w:rsidRDefault="004A7F1E" w:rsidP="004A7F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№ 2</w:t>
      </w:r>
    </w:p>
    <w:p w:rsidR="004A7F1E" w:rsidRDefault="004A7F1E" w:rsidP="004A7F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Участники школьного этапа всероссийской олимпиады школьников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2148"/>
        <w:gridCol w:w="3953"/>
        <w:gridCol w:w="2054"/>
      </w:tblGrid>
      <w:tr w:rsidR="004A7F1E" w:rsidTr="004A7F1E">
        <w:trPr>
          <w:trHeight w:val="1511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A7F1E" w:rsidRDefault="004A7F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A7F1E" w:rsidRDefault="004A7F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Общее количество </w:t>
            </w:r>
          </w:p>
          <w:p w:rsidR="004A7F1E" w:rsidRDefault="004A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</w:p>
          <w:p w:rsidR="004A7F1E" w:rsidRDefault="004A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школе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Их них (количество человек) участники школьного этапа олимпиады (если обучающийся принимает участие в нескольких предметах, он считается 1 раз)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% участия</w:t>
            </w:r>
          </w:p>
        </w:tc>
      </w:tr>
      <w:tr w:rsidR="004A7F1E" w:rsidTr="004A7F1E">
        <w:trPr>
          <w:trHeight w:val="293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классы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Pr="0010622F" w:rsidRDefault="00106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AF6BA6" w:rsidP="00FE2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AF6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</w:tr>
      <w:tr w:rsidR="004A7F1E" w:rsidTr="004A7F1E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классы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Pr="0010622F" w:rsidRDefault="00106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10622F" w:rsidP="00FE2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6E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92</w:t>
            </w:r>
          </w:p>
        </w:tc>
      </w:tr>
      <w:tr w:rsidR="004A7F1E" w:rsidTr="004A7F1E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классы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Pr="0010622F" w:rsidRDefault="00106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10622F" w:rsidP="00FE2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6E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</w:t>
            </w:r>
          </w:p>
        </w:tc>
      </w:tr>
      <w:tr w:rsidR="004A7F1E" w:rsidTr="004A7F1E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10622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Pr="0010622F" w:rsidRDefault="00106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10622F" w:rsidP="00FE2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6E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</w:tr>
      <w:tr w:rsidR="004A7F1E" w:rsidTr="004A7F1E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классы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Pr="0010622F" w:rsidRDefault="00106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10622F" w:rsidP="00FE2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6E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</w:tr>
      <w:tr w:rsidR="004A7F1E" w:rsidTr="004A7F1E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классы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Pr="0010622F" w:rsidRDefault="00106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10622F" w:rsidP="00FE2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6E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92</w:t>
            </w:r>
          </w:p>
        </w:tc>
      </w:tr>
      <w:tr w:rsidR="004A7F1E" w:rsidTr="004A7F1E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классы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Pr="0010622F" w:rsidRDefault="00106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10622F" w:rsidP="00FE2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6E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</w:tr>
      <w:tr w:rsidR="004A7F1E" w:rsidTr="004A7F1E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 классы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Pr="0010622F" w:rsidRDefault="00106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10622F" w:rsidP="00FE2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FE2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:rsidR="004A7F1E" w:rsidRDefault="004A7F1E" w:rsidP="004A7F1E">
      <w:pPr>
        <w:spacing w:after="0"/>
        <w:rPr>
          <w:rFonts w:ascii="Times New Roman" w:hAnsi="Times New Roman"/>
          <w:szCs w:val="24"/>
        </w:rPr>
      </w:pPr>
    </w:p>
    <w:p w:rsidR="00BC5576" w:rsidRDefault="00BC5576" w:rsidP="004A7F1E">
      <w:pPr>
        <w:spacing w:after="0"/>
        <w:rPr>
          <w:rFonts w:ascii="Times New Roman" w:hAnsi="Times New Roman"/>
          <w:szCs w:val="24"/>
        </w:rPr>
      </w:pPr>
    </w:p>
    <w:p w:rsidR="004A7F1E" w:rsidRDefault="004A7F1E" w:rsidP="004A7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3</w:t>
      </w:r>
    </w:p>
    <w:p w:rsidR="004A7F1E" w:rsidRDefault="004A7F1E" w:rsidP="004A7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школьного этапа всероссийской олимпиады школьников</w:t>
      </w:r>
    </w:p>
    <w:p w:rsidR="004A7F1E" w:rsidRDefault="004A7F1E" w:rsidP="004A7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образовательном учреждении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358"/>
        <w:gridCol w:w="1401"/>
        <w:gridCol w:w="555"/>
        <w:gridCol w:w="555"/>
        <w:gridCol w:w="496"/>
        <w:gridCol w:w="482"/>
        <w:gridCol w:w="496"/>
        <w:gridCol w:w="471"/>
        <w:gridCol w:w="674"/>
        <w:gridCol w:w="639"/>
        <w:gridCol w:w="909"/>
      </w:tblGrid>
      <w:tr w:rsidR="004A7F1E" w:rsidTr="004A7F1E"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проведения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Участники олимпиады</w:t>
            </w:r>
          </w:p>
        </w:tc>
      </w:tr>
      <w:tr w:rsidR="004A7F1E" w:rsidTr="004A7F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ind w:right="-106" w:hanging="4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ind w:right="-106" w:hanging="4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ind w:right="-65" w:hanging="6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6кл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ind w:right="-33" w:hanging="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7кл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ind w:right="-46" w:hanging="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ind w:right="-108" w:hanging="9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ind w:right="-83" w:hanging="2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ind w:right="-56" w:hanging="5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11кл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Итого</w:t>
            </w:r>
          </w:p>
        </w:tc>
      </w:tr>
      <w:tr w:rsidR="004A7F1E" w:rsidTr="004A7F1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7F1E" w:rsidTr="004A7F1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Астрономия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7F1E" w:rsidTr="004A7F1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FE2AD7" w:rsidP="006E5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="006E5820">
              <w:rPr>
                <w:rFonts w:ascii="Times New Roman" w:hAnsi="Times New Roman"/>
                <w:sz w:val="24"/>
                <w:szCs w:val="28"/>
              </w:rPr>
              <w:t>8.10.2018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51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51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51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51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51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51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51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4A7F1E" w:rsidTr="004A7F1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6E5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02.10.2018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51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51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51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51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</w:tr>
      <w:tr w:rsidR="004A7F1E" w:rsidTr="004A7F1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 w:rsidP="006E5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="006E5820">
              <w:rPr>
                <w:rFonts w:ascii="Times New Roman" w:hAnsi="Times New Roman"/>
                <w:sz w:val="24"/>
                <w:szCs w:val="28"/>
              </w:rPr>
              <w:t>5.10.2018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E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E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E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4A7F1E" w:rsidTr="004A7F1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Искусство (МХК)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="006E5820">
              <w:rPr>
                <w:rFonts w:ascii="Times New Roman" w:hAnsi="Times New Roman"/>
                <w:sz w:val="24"/>
                <w:szCs w:val="28"/>
              </w:rPr>
              <w:t>3.10.2018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7F1E" w:rsidTr="004A7F1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FE2AD7" w:rsidP="006E5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6E5820">
              <w:rPr>
                <w:rFonts w:ascii="Times New Roman" w:hAnsi="Times New Roman"/>
                <w:sz w:val="24"/>
                <w:szCs w:val="28"/>
              </w:rPr>
              <w:t>8</w:t>
            </w:r>
            <w:r>
              <w:rPr>
                <w:rFonts w:ascii="Times New Roman" w:hAnsi="Times New Roman"/>
                <w:sz w:val="24"/>
                <w:szCs w:val="28"/>
              </w:rPr>
              <w:t>.10.201</w:t>
            </w:r>
            <w:r w:rsidR="006E5820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280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280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280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280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280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4A7F1E" w:rsidTr="004A7F1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 w:rsidP="006E5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A7F1E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6E5820">
              <w:rPr>
                <w:rFonts w:ascii="Times New Roman" w:hAnsi="Times New Roman" w:cs="Times New Roman"/>
                <w:sz w:val="24"/>
                <w:szCs w:val="28"/>
              </w:rPr>
              <w:t>1.10.2018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51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51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51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51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51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4A7F1E" w:rsidTr="004A7F1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FE2AD7" w:rsidP="006E5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6E5820">
              <w:rPr>
                <w:rFonts w:ascii="Times New Roman" w:hAnsi="Times New Roman"/>
                <w:sz w:val="24"/>
                <w:szCs w:val="28"/>
              </w:rPr>
              <w:t>1.10.2018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E1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E1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E1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E1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E1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E1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</w:tr>
      <w:tr w:rsidR="004A7F1E" w:rsidTr="004A7F1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Немецкий язык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 w:rsidP="006E5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6E5820">
              <w:rPr>
                <w:rFonts w:ascii="Times New Roman" w:hAnsi="Times New Roman"/>
                <w:sz w:val="24"/>
                <w:szCs w:val="28"/>
              </w:rPr>
              <w:t>8.09.2018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51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51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51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51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</w:tr>
      <w:tr w:rsidR="004A7F1E" w:rsidTr="004A7F1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6E5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15.10. 2018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E1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E1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E1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E1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4A7F1E" w:rsidTr="004A7F1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FE2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6E5820">
              <w:rPr>
                <w:rFonts w:ascii="Times New Roman" w:hAnsi="Times New Roman"/>
                <w:sz w:val="24"/>
                <w:szCs w:val="28"/>
              </w:rPr>
              <w:t>6.10. 2018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E1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E1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E1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E1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E1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E1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E1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E1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</w:tr>
      <w:tr w:rsidR="004A7F1E" w:rsidTr="004A7F1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Право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7F1E" w:rsidTr="004A7F1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FE2AD7" w:rsidP="006E5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6E5820">
              <w:rPr>
                <w:rFonts w:ascii="Times New Roman" w:hAnsi="Times New Roman"/>
                <w:sz w:val="24"/>
                <w:szCs w:val="28"/>
              </w:rPr>
              <w:t>6.09</w:t>
            </w:r>
            <w:r>
              <w:rPr>
                <w:rFonts w:ascii="Times New Roman" w:hAnsi="Times New Roman"/>
                <w:sz w:val="24"/>
                <w:szCs w:val="28"/>
              </w:rPr>
              <w:t>.201</w:t>
            </w:r>
            <w:r w:rsidR="006E5820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51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51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51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51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51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51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51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</w:tr>
      <w:tr w:rsidR="004A7F1E" w:rsidTr="004A7F1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7F1E" w:rsidTr="004A7F1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6E5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09.10.2018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E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E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A7F1E" w:rsidTr="004A7F1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6E5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17.10.2018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E1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E1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E1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E1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E1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E1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E1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4A7F1E" w:rsidTr="004A7F1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Французский язык,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</w:rPr>
              <w:t>испанский, китайский, итальянский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7F1E" w:rsidTr="004A7F1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Химия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6E5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04.10.2018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51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51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A7F1E" w:rsidTr="004A7F1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Экология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D06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.10.2018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7F1E" w:rsidTr="004A7F1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Экономика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2AD7" w:rsidTr="004A7F1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D7" w:rsidRDefault="00FE2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D7" w:rsidRDefault="00FE2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ОРКСЭ</w:t>
            </w:r>
            <w:r w:rsidR="00541D42">
              <w:rPr>
                <w:rFonts w:ascii="Times New Roman" w:hAnsi="Times New Roman" w:cs="Times New Roman"/>
                <w:sz w:val="24"/>
                <w:szCs w:val="28"/>
              </w:rPr>
              <w:t xml:space="preserve"> (основы православной культуры)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D7" w:rsidRDefault="00FE2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D7" w:rsidRDefault="00E1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D7" w:rsidRDefault="00FE2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D7" w:rsidRDefault="00FE2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D7" w:rsidRDefault="00FE2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D7" w:rsidRDefault="00FE2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D7" w:rsidRDefault="00FE2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D7" w:rsidRDefault="00FE2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D7" w:rsidRDefault="00FE2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D7" w:rsidRDefault="0051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C50D0C" w:rsidTr="004A7F1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C" w:rsidRDefault="00C5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C" w:rsidRDefault="00C5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C" w:rsidRDefault="00C5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C" w:rsidRDefault="00C5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C" w:rsidRDefault="0051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C" w:rsidRDefault="00C5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C" w:rsidRDefault="00C5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C" w:rsidRDefault="0051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C" w:rsidRDefault="00C5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C" w:rsidRDefault="00C5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C" w:rsidRDefault="00C5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C" w:rsidRDefault="0051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50D0C" w:rsidTr="004A7F1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C" w:rsidRDefault="00C5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C" w:rsidRDefault="00C5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ОДНКНР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C" w:rsidRDefault="00C5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C" w:rsidRDefault="00C5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C" w:rsidRDefault="004E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C" w:rsidRDefault="004E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C" w:rsidRDefault="00C5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C" w:rsidRDefault="00C5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C" w:rsidRDefault="004E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C" w:rsidRDefault="00C5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C" w:rsidRDefault="00C5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0C" w:rsidRDefault="004E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</w:tr>
      <w:tr w:rsidR="004A7F1E" w:rsidTr="004A7F1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Итого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4A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E1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05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05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05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05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05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05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05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E" w:rsidRDefault="0005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249</w:t>
            </w:r>
          </w:p>
        </w:tc>
      </w:tr>
    </w:tbl>
    <w:p w:rsidR="00BC5576" w:rsidRDefault="00BC5576" w:rsidP="004A7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5576" w:rsidRDefault="00BC5576" w:rsidP="004A7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5576" w:rsidRDefault="00BC5576" w:rsidP="004A7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7F1E" w:rsidRDefault="004A7F1E" w:rsidP="004A7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4</w:t>
      </w:r>
    </w:p>
    <w:p w:rsidR="004A7F1E" w:rsidRDefault="004A7F1E" w:rsidP="004A7F1E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Победители и призёры школьного этапа всероссийской олимпиады школьников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416"/>
        <w:gridCol w:w="1984"/>
        <w:gridCol w:w="1470"/>
        <w:gridCol w:w="746"/>
        <w:gridCol w:w="1551"/>
        <w:gridCol w:w="1284"/>
        <w:gridCol w:w="868"/>
      </w:tblGrid>
      <w:tr w:rsidR="007E000A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Ф.И.О.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Дата </w:t>
            </w:r>
          </w:p>
          <w:p w:rsidR="004A7F1E" w:rsidRDefault="004A7F1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рождения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Класс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16"/>
              </w:rPr>
              <w:t>Результат (балл)/</w:t>
            </w:r>
          </w:p>
          <w:p w:rsidR="004A7F1E" w:rsidRDefault="004A7F1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16"/>
              </w:rPr>
              <w:t>максимальный балл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Победитель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Призёр</w:t>
            </w:r>
          </w:p>
        </w:tc>
      </w:tr>
      <w:tr w:rsidR="009D48E2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E2" w:rsidRDefault="009D48E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 w:rsidP="009D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Башкирцева Полина Владимировна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 w:rsidP="009D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22/32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D48E2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 w:rsidP="009D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Изатуллоевна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 w:rsidP="009D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20/32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место</w:t>
            </w:r>
          </w:p>
        </w:tc>
      </w:tr>
      <w:tr w:rsidR="009D48E2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 w:rsidP="009D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Павасар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  <w:r w:rsidR="00EC6C15">
              <w:rPr>
                <w:rFonts w:ascii="Times New Roman" w:hAnsi="Times New Roman"/>
                <w:sz w:val="24"/>
                <w:szCs w:val="24"/>
              </w:rPr>
              <w:t xml:space="preserve"> Вадимович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EC6C15" w:rsidP="009D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18/32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место</w:t>
            </w:r>
          </w:p>
        </w:tc>
      </w:tr>
      <w:tr w:rsidR="009D48E2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Pr="00C8295B" w:rsidRDefault="009D48E2" w:rsidP="009D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Pr="00C8295B" w:rsidRDefault="009D48E2" w:rsidP="009D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 w:rsidP="009D48E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 w:rsidP="009D48E2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19,5/34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 w:rsidP="009D48E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D48E2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 w:rsidP="009D48E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Арина Александровна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 w:rsidP="009D48E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22.05.2004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 w:rsidP="009D48E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19/34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 w:rsidP="009D48E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 w:rsidP="009D48E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место</w:t>
            </w:r>
          </w:p>
        </w:tc>
      </w:tr>
      <w:tr w:rsidR="009D48E2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Pr="00C8295B" w:rsidRDefault="009D48E2" w:rsidP="009D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Ульяна Владимировна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Pr="00C8295B" w:rsidRDefault="009D48E2" w:rsidP="009D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 w:rsidP="009D48E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17/34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E2" w:rsidRDefault="009D48E2" w:rsidP="009D48E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место</w:t>
            </w:r>
          </w:p>
        </w:tc>
      </w:tr>
      <w:tr w:rsidR="006E0E34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 w:rsidP="00442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EC6C15" w:rsidP="00442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17/34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место</w:t>
            </w:r>
          </w:p>
        </w:tc>
      </w:tr>
      <w:tr w:rsidR="006E0E34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 Вячеслав Эдуардович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Pr="000B6F9A" w:rsidRDefault="006E0E34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28/54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E0E34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Pr="008630CB" w:rsidRDefault="006E0E34" w:rsidP="00EC6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0CB">
              <w:rPr>
                <w:rFonts w:ascii="Times New Roman" w:eastAsia="Calibri" w:hAnsi="Times New Roman" w:cs="Times New Roman"/>
                <w:sz w:val="24"/>
                <w:szCs w:val="24"/>
              </w:rPr>
              <w:t>Дмитриева Джулия Дмитриевна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Pr="008630CB" w:rsidRDefault="006E0E34" w:rsidP="00EC6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0CB">
              <w:rPr>
                <w:rFonts w:ascii="Times New Roman" w:eastAsia="Calibri" w:hAnsi="Times New Roman" w:cs="Times New Roman"/>
                <w:sz w:val="24"/>
                <w:szCs w:val="24"/>
              </w:rPr>
              <w:t>17.02.2003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23,5/46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E0E34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Pr="008630CB" w:rsidRDefault="006E0E34" w:rsidP="00EC6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30CB">
              <w:rPr>
                <w:rFonts w:ascii="Times New Roman" w:eastAsia="Calibri" w:hAnsi="Times New Roman" w:cs="Times New Roman"/>
                <w:sz w:val="24"/>
                <w:szCs w:val="24"/>
              </w:rPr>
              <w:t>Мусихина</w:t>
            </w:r>
            <w:proofErr w:type="spellEnd"/>
            <w:r w:rsidRPr="00863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Pr="008630CB" w:rsidRDefault="006E0E34" w:rsidP="00EC6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0CB">
              <w:rPr>
                <w:rFonts w:ascii="Times New Roman" w:eastAsia="Calibri" w:hAnsi="Times New Roman" w:cs="Times New Roman"/>
                <w:sz w:val="24"/>
                <w:szCs w:val="24"/>
              </w:rPr>
              <w:t>04.12.2001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69/89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E0E34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География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Дворникова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</w:t>
            </w:r>
            <w:r w:rsidR="00EC6C1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EC6C15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</w:t>
            </w:r>
            <w:r w:rsidR="006E0E34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10/18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E0E34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 w:rsidP="00442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E34">
              <w:rPr>
                <w:rFonts w:ascii="Times New Roman" w:eastAsia="Times New Roman" w:hAnsi="Times New Roman" w:cs="Times New Roman"/>
                <w:sz w:val="24"/>
                <w:szCs w:val="28"/>
              </w:rPr>
              <w:t>Ушаков Никита Юрьевич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EC6C15" w:rsidP="00442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10/18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E0E34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Pr="00C8295B" w:rsidRDefault="006E0E34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Ульяна Владимировна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Pr="00C8295B" w:rsidRDefault="006E0E34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10/18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34" w:rsidRDefault="006E0E3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E29D3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Салькова Алина</w:t>
            </w:r>
            <w:r w:rsidR="00EC6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6C15">
              <w:rPr>
                <w:rFonts w:ascii="Times New Roman" w:hAnsi="Times New Roman"/>
                <w:sz w:val="24"/>
                <w:szCs w:val="24"/>
              </w:rPr>
              <w:t>Илхамовна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EC6C15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28/44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E29D3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Шароглазов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280A66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27/44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место</w:t>
            </w:r>
          </w:p>
        </w:tc>
      </w:tr>
      <w:tr w:rsidR="001E29D3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Pr="008630CB" w:rsidRDefault="001E29D3" w:rsidP="00146B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Егоров Егор Александрович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Pr="008630CB" w:rsidRDefault="00280A66" w:rsidP="00146B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02.11.2007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26/44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место</w:t>
            </w:r>
          </w:p>
        </w:tc>
      </w:tr>
      <w:tr w:rsidR="001E29D3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Башкирцева Полина Владимировна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49/70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E29D3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Pr="00C8295B" w:rsidRDefault="001E29D3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Елизавета Леонидовна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Pr="00C8295B" w:rsidRDefault="001E29D3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37/70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место</w:t>
            </w:r>
          </w:p>
        </w:tc>
      </w:tr>
      <w:tr w:rsidR="001E29D3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E34">
              <w:rPr>
                <w:rFonts w:ascii="Times New Roman" w:eastAsia="Times New Roman" w:hAnsi="Times New Roman" w:cs="Times New Roman"/>
                <w:sz w:val="24"/>
                <w:szCs w:val="28"/>
              </w:rPr>
              <w:t>Ушаков Никита Юрьевич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280A66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C50108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28/47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D3" w:rsidRDefault="001E29D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C50108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Pr="00C8295B" w:rsidRDefault="00C50108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Ульяна Владимировна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Pr="00C8295B" w:rsidRDefault="00C50108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24/47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место</w:t>
            </w:r>
          </w:p>
        </w:tc>
      </w:tr>
      <w:tr w:rsidR="00C50108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Pr="00C8295B" w:rsidRDefault="00C50108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Pr="00C8295B" w:rsidRDefault="00C50108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24/47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место</w:t>
            </w:r>
          </w:p>
        </w:tc>
      </w:tr>
      <w:tr w:rsidR="00C50108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Литература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Pr="00C8295B" w:rsidRDefault="00C50108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Ульяна Владимировна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Pr="00C8295B" w:rsidRDefault="00C50108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20/25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C50108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Pr="008630CB" w:rsidRDefault="00C50108" w:rsidP="00EC6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30CB">
              <w:rPr>
                <w:rFonts w:ascii="Times New Roman" w:eastAsia="Calibri" w:hAnsi="Times New Roman" w:cs="Times New Roman"/>
                <w:sz w:val="24"/>
                <w:szCs w:val="24"/>
              </w:rPr>
              <w:t>Озорнина</w:t>
            </w:r>
            <w:proofErr w:type="spellEnd"/>
            <w:r w:rsidRPr="00863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Pr="008630CB" w:rsidRDefault="00C50108" w:rsidP="00EC6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0CB">
              <w:rPr>
                <w:rFonts w:ascii="Times New Roman" w:eastAsia="Calibri" w:hAnsi="Times New Roman" w:cs="Times New Roman"/>
                <w:sz w:val="24"/>
                <w:szCs w:val="24"/>
              </w:rPr>
              <w:t>09.08.2002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22/40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C50108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Русский язык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Pr="008630CB" w:rsidRDefault="00C50108" w:rsidP="00146B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Озорнина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Pr="008630CB" w:rsidRDefault="00280A66" w:rsidP="00146B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03.03.2008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23,5/36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C50108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Шароглазов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280A66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20/36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место</w:t>
            </w:r>
          </w:p>
        </w:tc>
      </w:tr>
      <w:tr w:rsidR="00C50108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Изатуллоевна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33,75/36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C50108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Pr="00C8295B" w:rsidRDefault="00C50108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Елизавета Леонидовна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Pr="00C8295B" w:rsidRDefault="00C50108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31,5/36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место</w:t>
            </w:r>
          </w:p>
        </w:tc>
      </w:tr>
      <w:tr w:rsidR="00C50108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Крашенинникова Александра Александровна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23,5/36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место</w:t>
            </w:r>
          </w:p>
        </w:tc>
      </w:tr>
      <w:tr w:rsidR="00C50108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Анастасия Александровна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36/61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C50108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Pr="00C8295B" w:rsidRDefault="00C50108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Pr="00C8295B" w:rsidRDefault="00C50108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33/61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8" w:rsidRDefault="00C5010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место</w:t>
            </w:r>
          </w:p>
        </w:tc>
      </w:tr>
      <w:tr w:rsidR="00F40569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Некрасова София Александровна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03.03.2005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32/61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место</w:t>
            </w:r>
          </w:p>
        </w:tc>
      </w:tr>
      <w:tr w:rsidR="00F40569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Pr="008630CB" w:rsidRDefault="00F40569" w:rsidP="00EC6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30CB">
              <w:rPr>
                <w:rFonts w:ascii="Times New Roman" w:eastAsia="Calibri" w:hAnsi="Times New Roman" w:cs="Times New Roman"/>
                <w:sz w:val="24"/>
                <w:szCs w:val="24"/>
              </w:rPr>
              <w:t>Озорнина</w:t>
            </w:r>
            <w:proofErr w:type="spellEnd"/>
            <w:r w:rsidRPr="00863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Pr="008630CB" w:rsidRDefault="00F40569" w:rsidP="00EC6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0CB">
              <w:rPr>
                <w:rFonts w:ascii="Times New Roman" w:eastAsia="Calibri" w:hAnsi="Times New Roman" w:cs="Times New Roman"/>
                <w:sz w:val="24"/>
                <w:szCs w:val="24"/>
              </w:rPr>
              <w:t>09.08.2002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37/68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F40569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Pr="008630CB" w:rsidRDefault="00F40569" w:rsidP="00EC6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Озорнина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Pr="008630CB" w:rsidRDefault="00280A66" w:rsidP="00EC6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03.03.2008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14/25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F40569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Константин Алексеевич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20/25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F40569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Анастасия Александровна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21/25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F40569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Pr="008630CB" w:rsidRDefault="00F40569" w:rsidP="00EC6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Pr="008630CB" w:rsidRDefault="00F40569" w:rsidP="00EC6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26.11.2002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18/36,5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F40569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Pr="008630CB" w:rsidRDefault="00F40569" w:rsidP="00EC6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30CB">
              <w:rPr>
                <w:rFonts w:ascii="Times New Roman" w:eastAsia="Calibri" w:hAnsi="Times New Roman" w:cs="Times New Roman"/>
                <w:sz w:val="24"/>
                <w:szCs w:val="24"/>
              </w:rPr>
              <w:t>Ладыгин</w:t>
            </w:r>
            <w:proofErr w:type="spellEnd"/>
            <w:r w:rsidRPr="00863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Максимович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Pr="008630CB" w:rsidRDefault="00F40569" w:rsidP="00EC6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0CB">
              <w:rPr>
                <w:rFonts w:ascii="Times New Roman" w:eastAsia="Calibri" w:hAnsi="Times New Roman" w:cs="Times New Roman"/>
                <w:sz w:val="24"/>
                <w:szCs w:val="24"/>
              </w:rPr>
              <w:t>12.02.2001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26,5/36,5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F40569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7.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Немецкий язык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Pr="008630CB" w:rsidRDefault="00F40569" w:rsidP="00EC6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Озорнина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Pr="008630CB" w:rsidRDefault="00280A66" w:rsidP="00EC6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03.03.2008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40/60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F40569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Ярушина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Анастасия </w:t>
            </w:r>
            <w:r w:rsidR="00280A66">
              <w:rPr>
                <w:rFonts w:ascii="Times New Roman" w:hAnsi="Times New Roman"/>
                <w:szCs w:val="24"/>
              </w:rPr>
              <w:t>Юрьевна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280A66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19.11.2007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31/60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место</w:t>
            </w:r>
          </w:p>
        </w:tc>
      </w:tr>
      <w:tr w:rsidR="00F40569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Pr="008630CB" w:rsidRDefault="00F40569" w:rsidP="00EC6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Егоров Егор Александрович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Pr="008630CB" w:rsidRDefault="00280A66" w:rsidP="00EC6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02.11.2007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30/60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место</w:t>
            </w:r>
          </w:p>
        </w:tc>
      </w:tr>
      <w:tr w:rsidR="00F40569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Крашенинникова Александра Александровна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062E23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52/60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062E23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69" w:rsidRDefault="00F40569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62E23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062E2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062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Pr="00C8295B" w:rsidRDefault="00062E23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Елизавета Леонидовна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Pr="00C8295B" w:rsidRDefault="00062E23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062E23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062E23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41/60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062E23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062E23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место</w:t>
            </w:r>
          </w:p>
        </w:tc>
      </w:tr>
      <w:tr w:rsidR="00062E23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062E2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062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062E23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Башкирцева Полина Владимировна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062E23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062E23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062E23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30/60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062E23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062E23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место</w:t>
            </w:r>
          </w:p>
        </w:tc>
      </w:tr>
      <w:tr w:rsidR="00062E23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062E2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062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062E23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Анастасия Александровна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062E23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062E23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062E23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34/40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062E23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062E23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62E23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062E2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062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Pr="00C8295B" w:rsidRDefault="00062E23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Ульяна Владимировна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Pr="00C8295B" w:rsidRDefault="00062E23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062E23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062E23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26/40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062E23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062E23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место</w:t>
            </w:r>
          </w:p>
        </w:tc>
      </w:tr>
      <w:tr w:rsidR="00062E23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062E23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062E23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История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Савина Надежда Алексеевна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26.09.2007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AF2BEF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34/47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Default="00062E23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F2BEF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05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Шароглазов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05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0540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30/47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место</w:t>
            </w:r>
          </w:p>
        </w:tc>
      </w:tr>
      <w:tr w:rsidR="00AF2BEF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Pr="008630CB" w:rsidRDefault="00AF2BEF" w:rsidP="00E05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Озорнина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Pr="008630CB" w:rsidRDefault="00AF2BEF" w:rsidP="00E05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03.03.2008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0540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29/47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место</w:t>
            </w:r>
          </w:p>
        </w:tc>
      </w:tr>
      <w:tr w:rsidR="00AF2BEF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05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Изатуллоевна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05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0540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29/50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F2BEF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9.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84A45">
              <w:rPr>
                <w:rFonts w:ascii="Times New Roman" w:hAnsi="Times New Roman"/>
                <w:szCs w:val="24"/>
              </w:rPr>
              <w:t>Физика</w:t>
            </w:r>
          </w:p>
          <w:p w:rsidR="00BC5576" w:rsidRDefault="00BC5576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F2BEF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10.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Полежаев Егор Алексеевич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8A6A72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14.10.2007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20/28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F2BEF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Шароглазов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8A6A72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14/28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место</w:t>
            </w:r>
          </w:p>
        </w:tc>
      </w:tr>
      <w:tr w:rsidR="00AF2BEF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ОБЖ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Озорнин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Владимирович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8A6A72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56/100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F2BEF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Pr="008630CB" w:rsidRDefault="00AF2BEF" w:rsidP="00EC6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30CB">
              <w:rPr>
                <w:rFonts w:ascii="Times New Roman" w:eastAsia="Calibri" w:hAnsi="Times New Roman" w:cs="Times New Roman"/>
                <w:sz w:val="24"/>
                <w:szCs w:val="24"/>
              </w:rPr>
              <w:t>Ладыгин</w:t>
            </w:r>
            <w:proofErr w:type="spellEnd"/>
            <w:r w:rsidRPr="00863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Максимович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Pr="008630CB" w:rsidRDefault="00AF2BEF" w:rsidP="00EC6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0CB">
              <w:rPr>
                <w:rFonts w:ascii="Times New Roman" w:eastAsia="Calibri" w:hAnsi="Times New Roman" w:cs="Times New Roman"/>
                <w:sz w:val="24"/>
                <w:szCs w:val="24"/>
              </w:rPr>
              <w:t>12.02.2001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66/100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F2BEF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Информатика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F2BEF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Химия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F2BEF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Музыка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Салькова Алина</w:t>
            </w:r>
            <w:r w:rsidR="008A6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A6A72">
              <w:rPr>
                <w:rFonts w:ascii="Times New Roman" w:hAnsi="Times New Roman"/>
                <w:sz w:val="24"/>
                <w:szCs w:val="24"/>
              </w:rPr>
              <w:t>Илхамовна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8A6A72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38/50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F2BEF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Ушакова Елена Юрьевна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8A6A72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11.03.2008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33/50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место</w:t>
            </w:r>
          </w:p>
        </w:tc>
      </w:tr>
      <w:tr w:rsidR="00AF2BEF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Pr="008630CB" w:rsidRDefault="00AF2BEF" w:rsidP="00EC6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Егоров Егор Александрович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Pr="008630CB" w:rsidRDefault="008A6A72" w:rsidP="00EC6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02.11.2007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30/50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место</w:t>
            </w:r>
          </w:p>
        </w:tc>
      </w:tr>
      <w:tr w:rsidR="00AF2BEF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Pr="00C8295B" w:rsidRDefault="00AF2BEF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Pr="00C8295B" w:rsidRDefault="00AF2BEF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84/89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F2BEF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A6A72">
              <w:rPr>
                <w:rFonts w:ascii="Times New Roman" w:hAnsi="Times New Roman"/>
                <w:szCs w:val="24"/>
              </w:rPr>
              <w:t>Основы православной культуры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F2BEF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F2BEF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F2BEF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ОДНКНР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Изгагин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Иван Сергеевич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3C1542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13.08.2007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20/30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F2BEF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Полежаев Егор Алексеевич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3C1542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14.10.2007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19/30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место</w:t>
            </w:r>
          </w:p>
        </w:tc>
      </w:tr>
      <w:tr w:rsidR="00AF2BEF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Шароглазов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3C1542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16/30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место</w:t>
            </w:r>
          </w:p>
        </w:tc>
      </w:tr>
      <w:tr w:rsidR="00AF2BEF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Изатуллоевна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28/30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F2BEF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Крашенинникова Александра Александровна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25/30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место</w:t>
            </w:r>
          </w:p>
        </w:tc>
      </w:tr>
      <w:tr w:rsidR="00AF2BEF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Башкирцева Полина Владимировна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25/30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место</w:t>
            </w:r>
          </w:p>
        </w:tc>
      </w:tr>
      <w:tr w:rsidR="00AF2BEF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Pr="008630CB" w:rsidRDefault="00AF2BEF" w:rsidP="00EC6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8630CB">
              <w:rPr>
                <w:rFonts w:ascii="Times New Roman" w:eastAsia="Calibri" w:hAnsi="Times New Roman" w:cs="Times New Roman"/>
                <w:sz w:val="24"/>
                <w:szCs w:val="24"/>
              </w:rPr>
              <w:t>Бибизайнаб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Изатуллоевна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Pr="008630CB" w:rsidRDefault="00AF2BEF" w:rsidP="00EC6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0CB">
              <w:rPr>
                <w:rFonts w:ascii="Times New Roman" w:eastAsia="Calibri" w:hAnsi="Times New Roman" w:cs="Times New Roman"/>
                <w:sz w:val="24"/>
                <w:szCs w:val="24"/>
              </w:rPr>
              <w:t>31.05.2004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15/30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F2BEF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Изгагин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BC5576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25.08.2003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  <w:t>15/30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F2BEF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МХК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F2BEF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F2BEF" w:rsidTr="007E00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before="27" w:after="27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F" w:rsidRDefault="00AF2BEF" w:rsidP="00EC6C1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4A7F1E" w:rsidRDefault="004A7F1E" w:rsidP="004A7F1E">
      <w:pPr>
        <w:rPr>
          <w:rFonts w:ascii="Times New Roman" w:hAnsi="Times New Roman"/>
          <w:szCs w:val="24"/>
        </w:rPr>
      </w:pPr>
    </w:p>
    <w:p w:rsidR="00AC4ED3" w:rsidRDefault="00AC4ED3" w:rsidP="004A7F1E">
      <w:pPr>
        <w:rPr>
          <w:rFonts w:ascii="Times New Roman" w:hAnsi="Times New Roman"/>
          <w:szCs w:val="24"/>
        </w:rPr>
      </w:pPr>
    </w:p>
    <w:p w:rsidR="004A7F1E" w:rsidRDefault="004A7F1E" w:rsidP="004A7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№ 5</w:t>
      </w:r>
    </w:p>
    <w:p w:rsidR="004A7F1E" w:rsidRPr="008628BD" w:rsidRDefault="004A7F1E" w:rsidP="004A7F1E">
      <w:pPr>
        <w:jc w:val="center"/>
        <w:rPr>
          <w:rFonts w:ascii="Times New Roman" w:hAnsi="Times New Roman"/>
          <w:sz w:val="24"/>
          <w:szCs w:val="24"/>
        </w:rPr>
      </w:pPr>
      <w:r w:rsidRPr="008628BD">
        <w:rPr>
          <w:rFonts w:ascii="Times New Roman" w:eastAsia="Times New Roman" w:hAnsi="Times New Roman" w:cs="Times New Roman"/>
          <w:bCs/>
          <w:sz w:val="24"/>
          <w:szCs w:val="24"/>
        </w:rPr>
        <w:t>Фактическое количество победителей и призеров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6"/>
        <w:gridCol w:w="2197"/>
        <w:gridCol w:w="1376"/>
        <w:gridCol w:w="526"/>
        <w:gridCol w:w="565"/>
        <w:gridCol w:w="565"/>
        <w:gridCol w:w="565"/>
        <w:gridCol w:w="565"/>
        <w:gridCol w:w="565"/>
        <w:gridCol w:w="655"/>
        <w:gridCol w:w="691"/>
        <w:gridCol w:w="865"/>
      </w:tblGrid>
      <w:tr w:rsidR="008628BD" w:rsidRPr="008628BD" w:rsidTr="008628BD">
        <w:trPr>
          <w:trHeight w:val="69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Pr="008628BD" w:rsidRDefault="004A7F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8628BD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Pr="008628BD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Предмет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Pr="008628BD" w:rsidRDefault="004A7F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>Дата проведения</w:t>
            </w:r>
          </w:p>
        </w:tc>
        <w:tc>
          <w:tcPr>
            <w:tcW w:w="290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F1E" w:rsidRPr="008628BD" w:rsidRDefault="004A7F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  <w:p w:rsidR="004A7F1E" w:rsidRPr="008628BD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Фактическое количество победителей и призеров</w:t>
            </w:r>
          </w:p>
        </w:tc>
      </w:tr>
      <w:tr w:rsidR="008628BD" w:rsidRPr="008628BD" w:rsidTr="008628BD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1E" w:rsidRPr="008628BD" w:rsidRDefault="004A7F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1E" w:rsidRPr="008628BD" w:rsidRDefault="004A7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1E" w:rsidRPr="008628BD" w:rsidRDefault="004A7F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F1E" w:rsidRPr="008628BD" w:rsidRDefault="004A7F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 xml:space="preserve">4 </w:t>
            </w:r>
            <w:proofErr w:type="spellStart"/>
            <w:r w:rsidRPr="008628BD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8628BD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F1E" w:rsidRPr="008628BD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 xml:space="preserve">5 </w:t>
            </w:r>
            <w:proofErr w:type="spellStart"/>
            <w:r w:rsidRPr="008628BD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8628BD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F1E" w:rsidRPr="008628BD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 xml:space="preserve">6 </w:t>
            </w:r>
            <w:proofErr w:type="spellStart"/>
            <w:r w:rsidRPr="008628BD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8628BD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F1E" w:rsidRPr="008628BD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 xml:space="preserve">7 </w:t>
            </w:r>
            <w:proofErr w:type="spellStart"/>
            <w:r w:rsidRPr="008628BD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8628BD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F1E" w:rsidRPr="008628BD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 xml:space="preserve">8 </w:t>
            </w:r>
            <w:proofErr w:type="spellStart"/>
            <w:r w:rsidRPr="008628BD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8628BD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F1E" w:rsidRPr="008628BD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 xml:space="preserve">9 </w:t>
            </w:r>
            <w:proofErr w:type="spellStart"/>
            <w:r w:rsidRPr="008628BD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8628BD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F1E" w:rsidRPr="008628BD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 xml:space="preserve">10 </w:t>
            </w:r>
            <w:proofErr w:type="spellStart"/>
            <w:r w:rsidRPr="008628BD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8628BD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F1E" w:rsidRPr="008628BD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 xml:space="preserve">11 </w:t>
            </w:r>
            <w:proofErr w:type="spellStart"/>
            <w:r w:rsidRPr="008628BD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Pr="008628BD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F1E" w:rsidRPr="008628BD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>Итого</w:t>
            </w:r>
          </w:p>
        </w:tc>
      </w:tr>
      <w:tr w:rsidR="008628BD" w:rsidRPr="008628BD" w:rsidTr="008628BD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Pr="008628BD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F1E" w:rsidRPr="008628BD" w:rsidRDefault="004A7F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F1E" w:rsidRPr="008628BD" w:rsidRDefault="004A7F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4A7F1E" w:rsidRPr="008628BD" w:rsidRDefault="004A7F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F1E" w:rsidRPr="008628BD" w:rsidRDefault="004A7F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F1E" w:rsidRPr="008628BD" w:rsidRDefault="004A7F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F1E" w:rsidRPr="008628BD" w:rsidRDefault="004A7F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F1E" w:rsidRPr="008628BD" w:rsidRDefault="004A7F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F1E" w:rsidRPr="008628BD" w:rsidRDefault="004A7F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F1E" w:rsidRPr="008628BD" w:rsidRDefault="004A7F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F1E" w:rsidRPr="008628BD" w:rsidRDefault="004A7F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F1E" w:rsidRPr="008628BD" w:rsidRDefault="004A7F1E">
            <w:pPr>
              <w:spacing w:after="0"/>
              <w:rPr>
                <w:rFonts w:cs="Times New Roman"/>
              </w:rPr>
            </w:pPr>
          </w:p>
        </w:tc>
      </w:tr>
      <w:tr w:rsidR="008628BD" w:rsidRPr="008628BD" w:rsidTr="008628BD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Pr="008628BD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F1E" w:rsidRPr="008628BD" w:rsidRDefault="004A7F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>Астрономия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F1E" w:rsidRPr="008628BD" w:rsidRDefault="004A7F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4A7F1E" w:rsidRPr="008628BD" w:rsidRDefault="004A7F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F1E" w:rsidRPr="008628BD" w:rsidRDefault="004A7F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F1E" w:rsidRPr="008628BD" w:rsidRDefault="004A7F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F1E" w:rsidRPr="008628BD" w:rsidRDefault="004A7F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F1E" w:rsidRPr="008628BD" w:rsidRDefault="004A7F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F1E" w:rsidRPr="008628BD" w:rsidRDefault="004A7F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F1E" w:rsidRPr="008628BD" w:rsidRDefault="004A7F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F1E" w:rsidRPr="008628BD" w:rsidRDefault="004A7F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F1E" w:rsidRPr="008628BD" w:rsidRDefault="004A7F1E">
            <w:pPr>
              <w:spacing w:after="0"/>
              <w:rPr>
                <w:rFonts w:cs="Times New Roman"/>
              </w:rPr>
            </w:pPr>
          </w:p>
        </w:tc>
      </w:tr>
      <w:tr w:rsidR="008628BD" w:rsidRPr="008628BD" w:rsidTr="008628BD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BD" w:rsidRPr="008628BD" w:rsidRDefault="0086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8BD" w:rsidRP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 w:rsidP="00E05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08.10.2018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8628BD" w:rsidRP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A63D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A63D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A63D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A63D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A63D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A63D1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8628BD" w:rsidRPr="008628BD" w:rsidTr="008628BD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BD" w:rsidRPr="008628BD" w:rsidRDefault="0086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8BD" w:rsidRP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 w:rsidP="00E05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02.10.2018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8628BD" w:rsidRP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A63D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A63D1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8628BD" w:rsidRPr="008628BD" w:rsidTr="008628BD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BD" w:rsidRPr="008628BD" w:rsidRDefault="0086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8BD" w:rsidRP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 w:rsidP="00E05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05.10.2018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8628BD" w:rsidRP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/>
              <w:rPr>
                <w:rFonts w:cs="Times New Roman"/>
              </w:rPr>
            </w:pPr>
          </w:p>
        </w:tc>
      </w:tr>
      <w:tr w:rsidR="008628BD" w:rsidRPr="008628BD" w:rsidTr="008628BD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BD" w:rsidRPr="008628BD" w:rsidRDefault="0086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8BD" w:rsidRP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>Искусство (МХК)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 w:rsidP="00E05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03.10.2018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8628BD" w:rsidRP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/>
              <w:rPr>
                <w:rFonts w:cs="Times New Roman"/>
              </w:rPr>
            </w:pPr>
          </w:p>
        </w:tc>
      </w:tr>
      <w:tr w:rsidR="008628BD" w:rsidRPr="008628BD" w:rsidTr="008628BD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BD" w:rsidRPr="008628BD" w:rsidRDefault="0086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8BD" w:rsidRP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 w:rsidP="00E05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18.10.2018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8628BD" w:rsidRP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/>
              <w:rPr>
                <w:rFonts w:cs="Times New Roman"/>
              </w:rPr>
            </w:pPr>
          </w:p>
        </w:tc>
      </w:tr>
      <w:tr w:rsidR="008628BD" w:rsidRPr="008628BD" w:rsidTr="008628BD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BD" w:rsidRPr="008628BD" w:rsidRDefault="0086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8BD" w:rsidRP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 w:rsidP="00E05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A7F1E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1.10.2018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8628BD" w:rsidRP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A63D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A63D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A63D1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8628BD" w:rsidRPr="008628BD" w:rsidTr="008628BD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BD" w:rsidRPr="008628BD" w:rsidRDefault="0086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8BD" w:rsidRP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 w:rsidP="00E05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11.10.2018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8BD" w:rsidRP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628BD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Pr="008628BD" w:rsidRDefault="00A63D1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8628BD" w:rsidTr="008628BD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BD" w:rsidRDefault="0086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Немецкий язык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 w:rsidP="00E05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28.09.2018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A63D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A63D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A63D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A63D1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8628BD" w:rsidTr="008628BD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BD" w:rsidRDefault="0086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ОБЖ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 w:rsidP="00E05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15.10. 2018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A63D15" w:rsidP="00C32A7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8628BD" w:rsidTr="008628BD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BD" w:rsidRDefault="0086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 w:rsidP="00E05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16.10. 2018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A63D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A63D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A63D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A63D1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8628BD" w:rsidTr="008628BD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BD" w:rsidRDefault="0086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Право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 w:rsidP="00E05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/>
              <w:rPr>
                <w:rFonts w:cs="Times New Roman"/>
              </w:rPr>
            </w:pPr>
          </w:p>
        </w:tc>
      </w:tr>
      <w:tr w:rsidR="008628BD" w:rsidTr="008628BD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BD" w:rsidRDefault="0086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 w:rsidP="00E05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26.09.2018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A63D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A63D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A63D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A63D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A63D1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8628BD" w:rsidTr="008628BD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BD" w:rsidRDefault="0086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 w:rsidP="00E05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/>
              <w:rPr>
                <w:rFonts w:cs="Times New Roman"/>
              </w:rPr>
            </w:pPr>
          </w:p>
        </w:tc>
      </w:tr>
      <w:tr w:rsidR="008628BD" w:rsidTr="008628BD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BD" w:rsidRDefault="0086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Физика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 w:rsidP="00E05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09.10.2018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/>
              <w:rPr>
                <w:rFonts w:cs="Times New Roman"/>
              </w:rPr>
            </w:pPr>
          </w:p>
        </w:tc>
      </w:tr>
      <w:tr w:rsidR="008628BD" w:rsidTr="008628BD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BD" w:rsidRDefault="0086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 w:rsidP="00E05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17.10.2018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A63D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A63D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A63D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A63D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A63D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A63D1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8628BD" w:rsidTr="008628BD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BD" w:rsidRDefault="0086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Французский язык,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</w:rPr>
              <w:t>испанский, китайский, итальянский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 w:rsidP="00E05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bookmarkStart w:id="0" w:name="_GoBack"/>
            <w:bookmarkEnd w:id="0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/>
              <w:rPr>
                <w:rFonts w:cs="Times New Roman"/>
              </w:rPr>
            </w:pPr>
          </w:p>
        </w:tc>
      </w:tr>
      <w:tr w:rsidR="008628BD" w:rsidTr="008628BD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BD" w:rsidRDefault="0086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19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Химия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 w:rsidP="00E05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04.10.2018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/>
              <w:rPr>
                <w:rFonts w:cs="Times New Roman"/>
              </w:rPr>
            </w:pPr>
          </w:p>
        </w:tc>
      </w:tr>
      <w:tr w:rsidR="008628BD" w:rsidTr="008628BD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BD" w:rsidRDefault="0086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Экология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 w:rsidP="00E05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.10.2018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/>
              <w:rPr>
                <w:rFonts w:cs="Times New Roman"/>
              </w:rPr>
            </w:pPr>
          </w:p>
        </w:tc>
      </w:tr>
      <w:tr w:rsidR="008628BD" w:rsidTr="008628BD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BD" w:rsidRDefault="0086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Экономика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/>
              <w:rPr>
                <w:rFonts w:cs="Times New Roman"/>
              </w:rPr>
            </w:pPr>
          </w:p>
        </w:tc>
      </w:tr>
      <w:tr w:rsidR="008628BD" w:rsidTr="008628BD">
        <w:trPr>
          <w:trHeight w:val="25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22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 w:rsidP="0054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ОРКСЭ (основы православной культуры)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/>
              <w:rPr>
                <w:rFonts w:cs="Times New Roman"/>
              </w:rPr>
            </w:pPr>
          </w:p>
        </w:tc>
      </w:tr>
      <w:tr w:rsidR="008628BD" w:rsidTr="008628BD">
        <w:trPr>
          <w:trHeight w:val="25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23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 w:rsidP="0054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A63D1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8628BD" w:rsidTr="008628BD">
        <w:trPr>
          <w:trHeight w:val="25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24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 w:rsidP="0054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ОДНКНР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A63D1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8628BD" w:rsidTr="008628BD">
        <w:trPr>
          <w:trHeight w:val="25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8BD" w:rsidRDefault="00862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итого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A63D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A63D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862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6047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6047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6047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6047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8BD" w:rsidRDefault="0060472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62</w:t>
            </w:r>
          </w:p>
        </w:tc>
      </w:tr>
    </w:tbl>
    <w:p w:rsidR="004A7F1E" w:rsidRDefault="004A7F1E" w:rsidP="004A7F1E">
      <w:pPr>
        <w:rPr>
          <w:rFonts w:ascii="Times New Roman" w:hAnsi="Times New Roman"/>
          <w:szCs w:val="24"/>
        </w:rPr>
      </w:pPr>
    </w:p>
    <w:p w:rsidR="002644D2" w:rsidRDefault="002644D2" w:rsidP="004A7F1E">
      <w:pPr>
        <w:rPr>
          <w:rFonts w:ascii="Times New Roman" w:hAnsi="Times New Roman"/>
          <w:szCs w:val="24"/>
        </w:rPr>
      </w:pPr>
    </w:p>
    <w:p w:rsidR="002644D2" w:rsidRDefault="002644D2" w:rsidP="004A7F1E">
      <w:pPr>
        <w:rPr>
          <w:rFonts w:ascii="Times New Roman" w:hAnsi="Times New Roman"/>
          <w:szCs w:val="24"/>
        </w:rPr>
      </w:pPr>
    </w:p>
    <w:p w:rsidR="002644D2" w:rsidRDefault="002644D2" w:rsidP="004A7F1E">
      <w:pPr>
        <w:rPr>
          <w:rFonts w:ascii="Times New Roman" w:hAnsi="Times New Roman"/>
          <w:szCs w:val="24"/>
        </w:rPr>
      </w:pPr>
    </w:p>
    <w:p w:rsidR="002644D2" w:rsidRDefault="002644D2" w:rsidP="004A7F1E">
      <w:pPr>
        <w:rPr>
          <w:rFonts w:ascii="Times New Roman" w:hAnsi="Times New Roman"/>
          <w:szCs w:val="24"/>
        </w:rPr>
      </w:pPr>
    </w:p>
    <w:p w:rsidR="002644D2" w:rsidRDefault="002644D2" w:rsidP="004A7F1E">
      <w:pPr>
        <w:rPr>
          <w:rFonts w:ascii="Times New Roman" w:hAnsi="Times New Roman"/>
          <w:szCs w:val="24"/>
        </w:rPr>
      </w:pPr>
    </w:p>
    <w:p w:rsidR="004A7F1E" w:rsidRDefault="004A7F1E" w:rsidP="004A7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№ 6</w:t>
      </w:r>
    </w:p>
    <w:p w:rsidR="004A7F1E" w:rsidRDefault="004A7F1E" w:rsidP="004A7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выполненных заданий школьного этапа всероссийской  олимпиады школьников</w:t>
      </w:r>
    </w:p>
    <w:p w:rsidR="004A7F1E" w:rsidRDefault="004A7F1E" w:rsidP="004A7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3"/>
        <w:gridCol w:w="2321"/>
        <w:gridCol w:w="1637"/>
        <w:gridCol w:w="1637"/>
        <w:gridCol w:w="1637"/>
      </w:tblGrid>
      <w:tr w:rsidR="004A7F1E" w:rsidTr="004A7F1E"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Наименование предмета</w:t>
            </w:r>
          </w:p>
        </w:tc>
        <w:tc>
          <w:tcPr>
            <w:tcW w:w="1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Менее 25% заданий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25% и более, но</w:t>
            </w:r>
          </w:p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менее 50% заданий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Более 50% и</w:t>
            </w:r>
          </w:p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до 75% заданий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Более 75% заданий</w:t>
            </w:r>
          </w:p>
        </w:tc>
      </w:tr>
      <w:tr w:rsidR="004A7F1E" w:rsidTr="004A7F1E"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7F1E" w:rsidRDefault="004A7F1E">
            <w:pPr>
              <w:spacing w:after="0" w:line="240" w:lineRule="auto"/>
              <w:ind w:left="15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Английский язык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4A7F1E" w:rsidTr="004A7F1E"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7F1E" w:rsidRDefault="004A7F1E">
            <w:pPr>
              <w:spacing w:after="0" w:line="240" w:lineRule="auto"/>
              <w:ind w:left="15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Астрономия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4A7F1E" w:rsidTr="004A7F1E"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7F1E" w:rsidRDefault="004A7F1E">
            <w:pPr>
              <w:spacing w:after="0" w:line="240" w:lineRule="auto"/>
              <w:ind w:left="15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Биология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A5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A5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A5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A5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</w:t>
            </w:r>
          </w:p>
        </w:tc>
      </w:tr>
      <w:tr w:rsidR="004A7F1E" w:rsidTr="004A7F1E"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7F1E" w:rsidRDefault="004A7F1E">
            <w:pPr>
              <w:spacing w:after="0" w:line="240" w:lineRule="auto"/>
              <w:ind w:left="15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География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DB2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DB2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DB2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4A7F1E" w:rsidTr="004A7F1E"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7F1E" w:rsidRDefault="004A7F1E">
            <w:pPr>
              <w:spacing w:after="0" w:line="240" w:lineRule="auto"/>
              <w:ind w:left="15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Информатика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8C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4A7F1E" w:rsidTr="004A7F1E"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7F1E" w:rsidRDefault="004A7F1E">
            <w:pPr>
              <w:spacing w:after="0" w:line="240" w:lineRule="auto"/>
              <w:ind w:left="15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Искусство (МХК)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4A7F1E" w:rsidTr="004A7F1E"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7F1E" w:rsidRDefault="004A7F1E">
            <w:pPr>
              <w:spacing w:after="0" w:line="240" w:lineRule="auto"/>
              <w:ind w:left="15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История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064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064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064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064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</w:t>
            </w:r>
          </w:p>
        </w:tc>
      </w:tr>
      <w:tr w:rsidR="004A7F1E" w:rsidTr="004A7F1E"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7F1E" w:rsidRDefault="004A7F1E">
            <w:pPr>
              <w:spacing w:after="0" w:line="240" w:lineRule="auto"/>
              <w:ind w:left="15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Литература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DB2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DB2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DB2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DB2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</w:t>
            </w:r>
          </w:p>
        </w:tc>
      </w:tr>
      <w:tr w:rsidR="004A7F1E" w:rsidTr="004A7F1E"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7F1E" w:rsidRDefault="004A7F1E">
            <w:pPr>
              <w:spacing w:after="0" w:line="240" w:lineRule="auto"/>
              <w:ind w:left="15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064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41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8C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8C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4A7F1E" w:rsidTr="004A7F1E"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7F1E" w:rsidRDefault="004A7F1E">
            <w:pPr>
              <w:spacing w:after="0" w:line="240" w:lineRule="auto"/>
              <w:ind w:left="15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Немецкий язык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8C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8C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8C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</w:t>
            </w:r>
          </w:p>
        </w:tc>
      </w:tr>
      <w:tr w:rsidR="004A7F1E" w:rsidTr="004A7F1E"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7F1E" w:rsidRDefault="004A7F1E">
            <w:pPr>
              <w:spacing w:after="0" w:line="240" w:lineRule="auto"/>
              <w:ind w:left="15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ОБЖ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DB2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DB2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4A7F1E" w:rsidTr="004A7F1E"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7F1E" w:rsidRDefault="004A7F1E">
            <w:pPr>
              <w:spacing w:after="0" w:line="240" w:lineRule="auto"/>
              <w:ind w:left="15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DB2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DB2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DB2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4A7F1E" w:rsidTr="004A7F1E"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7F1E" w:rsidRDefault="004A7F1E">
            <w:pPr>
              <w:spacing w:after="0" w:line="240" w:lineRule="auto"/>
              <w:ind w:left="15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Право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4A7F1E" w:rsidTr="004A7F1E"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7F1E" w:rsidRDefault="004A7F1E">
            <w:pPr>
              <w:spacing w:after="0" w:line="240" w:lineRule="auto"/>
              <w:ind w:left="15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Русский язык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8C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8C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9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8C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8C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</w:t>
            </w:r>
          </w:p>
        </w:tc>
      </w:tr>
      <w:tr w:rsidR="004A7F1E" w:rsidTr="004A7F1E"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7F1E" w:rsidRDefault="004A7F1E">
            <w:pPr>
              <w:spacing w:after="0" w:line="240" w:lineRule="auto"/>
              <w:ind w:left="15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Технология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4A7F1E" w:rsidTr="004A7F1E"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7F1E" w:rsidRDefault="004A7F1E">
            <w:pPr>
              <w:spacing w:after="0" w:line="240" w:lineRule="auto"/>
              <w:ind w:left="15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Физика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8C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4A7F1E" w:rsidTr="004A7F1E"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7F1E" w:rsidRDefault="004A7F1E">
            <w:pPr>
              <w:spacing w:after="0" w:line="240" w:lineRule="auto"/>
              <w:ind w:left="15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8C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8C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8C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8C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</w:t>
            </w:r>
          </w:p>
        </w:tc>
      </w:tr>
      <w:tr w:rsidR="004A7F1E" w:rsidTr="004A7F1E"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7F1E" w:rsidRDefault="004A7F1E">
            <w:pPr>
              <w:spacing w:after="0" w:line="240" w:lineRule="auto"/>
              <w:ind w:left="15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Французский язык,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</w:rPr>
              <w:t>испанский, китайский, итальянский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4A7F1E" w:rsidTr="004A7F1E"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7F1E" w:rsidRDefault="004A7F1E">
            <w:pPr>
              <w:spacing w:after="0" w:line="240" w:lineRule="auto"/>
              <w:ind w:left="15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Химия 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A5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4A7F1E" w:rsidTr="004A7F1E">
        <w:trPr>
          <w:trHeight w:val="30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7F1E" w:rsidRDefault="004A7F1E">
            <w:pPr>
              <w:spacing w:after="0" w:line="240" w:lineRule="auto"/>
              <w:ind w:left="15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Экология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11267B" w:rsidTr="004A7F1E">
        <w:trPr>
          <w:trHeight w:val="30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67B" w:rsidRDefault="0011267B">
            <w:pPr>
              <w:spacing w:after="0" w:line="240" w:lineRule="auto"/>
              <w:ind w:left="15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Экономика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267B" w:rsidRDefault="00112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267B" w:rsidRDefault="00112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267B" w:rsidRDefault="00112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267B" w:rsidRDefault="00112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11267B" w:rsidTr="004A7F1E">
        <w:trPr>
          <w:trHeight w:val="30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67B" w:rsidRDefault="0011267B" w:rsidP="0010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ОРКСЭ (основы православной культуры)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267B" w:rsidRDefault="00112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267B" w:rsidRDefault="00064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267B" w:rsidRDefault="00112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267B" w:rsidRDefault="00112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11267B" w:rsidTr="004A7F1E">
        <w:trPr>
          <w:trHeight w:val="30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67B" w:rsidRDefault="0011267B" w:rsidP="00106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267B" w:rsidRDefault="00112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267B" w:rsidRDefault="00112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267B" w:rsidRDefault="00064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267B" w:rsidRDefault="00064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</w:t>
            </w:r>
          </w:p>
        </w:tc>
      </w:tr>
      <w:tr w:rsidR="0011267B" w:rsidTr="004A7F1E">
        <w:trPr>
          <w:trHeight w:val="30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267B" w:rsidRDefault="0011267B" w:rsidP="00106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ОДНКР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267B" w:rsidRPr="00444595" w:rsidRDefault="00064753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</w:rPr>
            </w:pPr>
            <w:r>
              <w:rPr>
                <w:rFonts w:ascii="Verdana" w:eastAsia="Times New Roman" w:hAnsi="Verdana"/>
                <w:color w:val="000000"/>
              </w:rPr>
              <w:t>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267B" w:rsidRPr="00444595" w:rsidRDefault="00064753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</w:rPr>
            </w:pPr>
            <w:r>
              <w:rPr>
                <w:rFonts w:ascii="Verdana" w:eastAsia="Times New Roman" w:hAnsi="Verdana"/>
                <w:color w:val="000000"/>
              </w:rPr>
              <w:t>16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267B" w:rsidRPr="00444595" w:rsidRDefault="00064753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</w:rPr>
            </w:pPr>
            <w:r>
              <w:rPr>
                <w:rFonts w:ascii="Verdana" w:eastAsia="Times New Roman" w:hAnsi="Verdana"/>
                <w:color w:val="000000"/>
              </w:rPr>
              <w:t>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267B" w:rsidRPr="00444595" w:rsidRDefault="00064753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</w:rPr>
            </w:pPr>
            <w:r>
              <w:rPr>
                <w:rFonts w:ascii="Verdana" w:eastAsia="Times New Roman" w:hAnsi="Verdana"/>
                <w:color w:val="000000"/>
              </w:rPr>
              <w:t>3</w:t>
            </w:r>
          </w:p>
        </w:tc>
      </w:tr>
    </w:tbl>
    <w:p w:rsidR="004A7F1E" w:rsidRDefault="004A7F1E" w:rsidP="004A7F1E">
      <w:pPr>
        <w:rPr>
          <w:rFonts w:ascii="Times New Roman" w:hAnsi="Times New Roman"/>
          <w:szCs w:val="24"/>
        </w:rPr>
      </w:pPr>
    </w:p>
    <w:p w:rsidR="004A7F1E" w:rsidRDefault="004A7F1E" w:rsidP="004A7F1E">
      <w:pPr>
        <w:rPr>
          <w:rFonts w:ascii="Times New Roman" w:hAnsi="Times New Roman"/>
          <w:szCs w:val="24"/>
        </w:rPr>
      </w:pPr>
    </w:p>
    <w:p w:rsidR="004A7F1E" w:rsidRDefault="004A7F1E" w:rsidP="004A7F1E">
      <w:pPr>
        <w:spacing w:after="0"/>
        <w:rPr>
          <w:rFonts w:ascii="Times New Roman" w:hAnsi="Times New Roman"/>
          <w:sz w:val="24"/>
          <w:szCs w:val="24"/>
        </w:rPr>
        <w:sectPr w:rsidR="004A7F1E" w:rsidSect="004C3A4E">
          <w:pgSz w:w="11906" w:h="16838"/>
          <w:pgMar w:top="993" w:right="850" w:bottom="993" w:left="1701" w:header="708" w:footer="708" w:gutter="0"/>
          <w:cols w:space="720"/>
        </w:sectPr>
      </w:pPr>
    </w:p>
    <w:p w:rsidR="004A7F1E" w:rsidRDefault="004A7F1E" w:rsidP="004A7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№ 7</w:t>
      </w:r>
    </w:p>
    <w:p w:rsidR="004A7F1E" w:rsidRDefault="004A7F1E" w:rsidP="004A7F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4A7F1E" w:rsidRDefault="004A7F1E" w:rsidP="004A7F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Информационная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справка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о проведении школьного этапа всероссийской олимпиады школьник</w:t>
      </w:r>
      <w:r w:rsidR="00E4671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ов в Свердловской области в 2018-2019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учебном году</w:t>
      </w:r>
    </w:p>
    <w:p w:rsidR="004A7F1E" w:rsidRDefault="004A7F1E" w:rsidP="004A7F1E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16302" w:type="dxa"/>
        <w:tblInd w:w="-743" w:type="dxa"/>
        <w:tblLook w:val="04A0" w:firstRow="1" w:lastRow="0" w:firstColumn="1" w:lastColumn="0" w:noHBand="0" w:noVBand="1"/>
      </w:tblPr>
      <w:tblGrid>
        <w:gridCol w:w="851"/>
        <w:gridCol w:w="709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850"/>
        <w:gridCol w:w="851"/>
        <w:gridCol w:w="709"/>
        <w:gridCol w:w="850"/>
        <w:gridCol w:w="709"/>
        <w:gridCol w:w="709"/>
        <w:gridCol w:w="850"/>
      </w:tblGrid>
      <w:tr w:rsidR="004A7F1E" w:rsidTr="004A7F1E">
        <w:trPr>
          <w:trHeight w:val="7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образовательной организации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кл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5 -6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кл</w:t>
            </w:r>
            <w:proofErr w:type="spellEnd"/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7- 8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9 -11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кл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обуча-ся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участников олимп.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%, от кол-ва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обуча-ся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-в с ОВР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победитей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и призеров</w:t>
            </w:r>
          </w:p>
        </w:tc>
      </w:tr>
      <w:tr w:rsidR="004A7F1E" w:rsidTr="004A7F1E">
        <w:trPr>
          <w:trHeight w:val="2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F1E" w:rsidRDefault="004A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общ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обуча-ся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лимп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-в с ОВР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победитей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и призеров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общ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обуча-ся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лимп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-в с ОВР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победитей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и призеров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общ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обуча-ся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лимп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-в с ОВР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победитей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и призеров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общ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обуча-ся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лимп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-в с ОВР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победитей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и призеров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1E" w:rsidRDefault="004A7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1E" w:rsidRDefault="004A7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1E" w:rsidRDefault="004A7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F1E" w:rsidRDefault="004A7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F1E" w:rsidRDefault="004A7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4A7F1E" w:rsidTr="004A7F1E">
        <w:trPr>
          <w:trHeight w:val="525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 </w:t>
            </w:r>
            <w:r w:rsidR="006129BD">
              <w:rPr>
                <w:rFonts w:ascii="Arial" w:eastAsia="Times New Roman" w:hAnsi="Arial" w:cs="Arial"/>
                <w:sz w:val="18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612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3</w:t>
            </w:r>
            <w:r w:rsidR="004A7F1E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 </w:t>
            </w:r>
            <w:r w:rsidR="00BD0678">
              <w:rPr>
                <w:rFonts w:ascii="Arial" w:eastAsia="Times New Roman" w:hAnsi="Arial" w:cs="Arial"/>
                <w:sz w:val="18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 </w:t>
            </w:r>
            <w:r w:rsidR="006129BD">
              <w:rPr>
                <w:rFonts w:ascii="Arial" w:eastAsia="Times New Roman" w:hAnsi="Arial" w:cs="Arial"/>
                <w:sz w:val="18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1E" w:rsidRDefault="00612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24</w:t>
            </w:r>
            <w:r w:rsidR="004A7F1E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1E" w:rsidRDefault="00612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21</w:t>
            </w:r>
            <w:r w:rsidR="004A7F1E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1E" w:rsidRDefault="00612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</w:t>
            </w:r>
            <w:r w:rsidR="004A7F1E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 </w:t>
            </w:r>
            <w:r w:rsidR="00884448">
              <w:rPr>
                <w:rFonts w:ascii="Arial" w:eastAsia="Times New Roman" w:hAnsi="Arial" w:cs="Arial"/>
                <w:sz w:val="18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1E" w:rsidRDefault="00884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25</w:t>
            </w:r>
            <w:r w:rsidR="004A7F1E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1E" w:rsidRDefault="00884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 </w:t>
            </w:r>
            <w:r w:rsidR="00884448">
              <w:rPr>
                <w:rFonts w:ascii="Arial" w:eastAsia="Times New Roman" w:hAnsi="Arial" w:cs="Arial"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 </w:t>
            </w:r>
            <w:r w:rsidR="00884448">
              <w:rPr>
                <w:rFonts w:ascii="Arial" w:eastAsia="Times New Roman" w:hAnsi="Arial" w:cs="Arial"/>
                <w:sz w:val="18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1E" w:rsidRDefault="00884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22</w:t>
            </w:r>
            <w:r w:rsidR="004A7F1E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 </w:t>
            </w:r>
            <w:r w:rsidR="00884448">
              <w:rPr>
                <w:rFonts w:ascii="Arial" w:eastAsia="Times New Roman" w:hAnsi="Arial" w:cs="Arial"/>
                <w:sz w:val="18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 </w:t>
            </w:r>
            <w:r w:rsidR="00BD0678">
              <w:rPr>
                <w:rFonts w:ascii="Arial" w:eastAsia="Times New Roman" w:hAnsi="Arial" w:cs="Arial"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F1E" w:rsidRDefault="00884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1E" w:rsidRDefault="0088444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1E" w:rsidRDefault="0088444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1E" w:rsidRDefault="0088444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1E" w:rsidRDefault="00BD06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F1E" w:rsidRDefault="0088444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</w:tr>
    </w:tbl>
    <w:p w:rsidR="004A7F1E" w:rsidRDefault="004A7F1E" w:rsidP="004A7F1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A7F1E" w:rsidRDefault="004A7F1E" w:rsidP="004A7F1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Обучающийся, принявший участие в олимпиаде по нескольким предметам, учитывается один раз.</w:t>
      </w:r>
    </w:p>
    <w:p w:rsidR="004A7F1E" w:rsidRDefault="004A7F1E" w:rsidP="004A7F1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Обучающийся, победивший в олимпиаде по нескольким предметам, учитывается один раз</w:t>
      </w:r>
    </w:p>
    <w:p w:rsidR="004A7F1E" w:rsidRDefault="004A7F1E" w:rsidP="004A7F1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A7F1E" w:rsidRDefault="004A7F1E" w:rsidP="004A7F1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A7F1E" w:rsidRDefault="004A7F1E" w:rsidP="004A7F1E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:rsidR="004A7F1E" w:rsidRDefault="004A7F1E" w:rsidP="004A7F1E">
      <w:pPr>
        <w:spacing w:after="0" w:line="240" w:lineRule="auto"/>
        <w:rPr>
          <w:rFonts w:ascii="Times New Roman" w:hAnsi="Times New Roman"/>
          <w:sz w:val="24"/>
          <w:szCs w:val="28"/>
        </w:rPr>
        <w:sectPr w:rsidR="004A7F1E">
          <w:type w:val="continuous"/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4A7F1E" w:rsidRDefault="004A7F1E" w:rsidP="004A7F1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Таблица № 8</w:t>
      </w:r>
    </w:p>
    <w:p w:rsidR="004A7F1E" w:rsidRDefault="004A7F1E" w:rsidP="004A7F1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Предметы, по которым олимпиада не проводится</w:t>
      </w:r>
    </w:p>
    <w:p w:rsidR="004A7F1E" w:rsidRDefault="004A7F1E" w:rsidP="004A7F1E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2622"/>
        <w:gridCol w:w="6493"/>
      </w:tblGrid>
      <w:tr w:rsidR="004A7F1E" w:rsidTr="006F46CA">
        <w:trPr>
          <w:trHeight w:val="255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1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Предмет</w:t>
            </w:r>
          </w:p>
        </w:tc>
        <w:tc>
          <w:tcPr>
            <w:tcW w:w="3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Причина, по которой олимпиада не проводится</w:t>
            </w:r>
          </w:p>
        </w:tc>
      </w:tr>
      <w:tr w:rsidR="004A7F1E" w:rsidTr="004A7F1E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1E" w:rsidRDefault="004A7F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1E" w:rsidRDefault="004A7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1E" w:rsidRDefault="004A7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4A7F1E" w:rsidTr="006F46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F1E" w:rsidRPr="00FE2AD7" w:rsidRDefault="00FE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Не изучается</w:t>
            </w:r>
          </w:p>
        </w:tc>
      </w:tr>
      <w:tr w:rsidR="004A7F1E" w:rsidTr="006F46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Астрономия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6F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Нет желающих участвовать</w:t>
            </w:r>
            <w:proofErr w:type="gramEnd"/>
          </w:p>
        </w:tc>
      </w:tr>
      <w:tr w:rsidR="004A7F1E" w:rsidTr="006F46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4A7F1E" w:rsidTr="006F46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4A7F1E" w:rsidTr="006F46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F1E" w:rsidRDefault="004A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6F46CA" w:rsidTr="006F46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Искусство (МХК)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 w:rsidP="00E0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Нет желающих участвовать</w:t>
            </w:r>
            <w:proofErr w:type="gramEnd"/>
          </w:p>
        </w:tc>
      </w:tr>
      <w:tr w:rsidR="006F46CA" w:rsidTr="006F46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6F46CA" w:rsidTr="006F46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6F46CA" w:rsidTr="006F46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6F46CA" w:rsidTr="006F46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Немецкий язык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6F46CA" w:rsidTr="006F46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6F46CA" w:rsidTr="006F46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6F46CA" w:rsidTr="006F46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Право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 w:rsidP="00FE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 Входит в курс обществознания</w:t>
            </w:r>
          </w:p>
        </w:tc>
      </w:tr>
      <w:tr w:rsidR="006F46CA" w:rsidTr="006F46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6F46CA" w:rsidTr="006F46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 w:rsidP="00E0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Нет желающих участвовать</w:t>
            </w:r>
            <w:proofErr w:type="gramEnd"/>
          </w:p>
        </w:tc>
      </w:tr>
      <w:tr w:rsidR="006F46CA" w:rsidTr="006F46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6F46CA" w:rsidTr="006F46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6F46CA" w:rsidTr="006F46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Французский язык,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</w:rPr>
              <w:t>испанский, китайский, итальянский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 Не изучается</w:t>
            </w:r>
          </w:p>
        </w:tc>
      </w:tr>
      <w:tr w:rsidR="006F46CA" w:rsidTr="006F46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6F46CA" w:rsidTr="006F46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Экология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 Входит в курс биологии</w:t>
            </w:r>
          </w:p>
        </w:tc>
      </w:tr>
      <w:tr w:rsidR="006F46CA" w:rsidTr="006F46CA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Экономика</w:t>
            </w:r>
          </w:p>
        </w:tc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6CA" w:rsidRDefault="006F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 Входит в курс обществознания</w:t>
            </w:r>
          </w:p>
        </w:tc>
      </w:tr>
    </w:tbl>
    <w:p w:rsidR="004A7F1E" w:rsidRDefault="004A7F1E" w:rsidP="004A7F1E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A7F1E" w:rsidRDefault="004A7F1E" w:rsidP="004A7F1E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A7F1E" w:rsidRDefault="004A7F1E" w:rsidP="004A7F1E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A7F1E" w:rsidRDefault="004A7F1E" w:rsidP="004A7F1E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743AD" w:rsidRDefault="005743AD"/>
    <w:sectPr w:rsidR="0057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247843F2"/>
    <w:multiLevelType w:val="hybridMultilevel"/>
    <w:tmpl w:val="22AC7CB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1E"/>
    <w:rsid w:val="00052CE7"/>
    <w:rsid w:val="00062E23"/>
    <w:rsid w:val="00064753"/>
    <w:rsid w:val="0010622F"/>
    <w:rsid w:val="0011267B"/>
    <w:rsid w:val="00117A80"/>
    <w:rsid w:val="00146B17"/>
    <w:rsid w:val="00182F8B"/>
    <w:rsid w:val="001B7E91"/>
    <w:rsid w:val="001E29D3"/>
    <w:rsid w:val="00243110"/>
    <w:rsid w:val="002644D2"/>
    <w:rsid w:val="00280A66"/>
    <w:rsid w:val="002D30B3"/>
    <w:rsid w:val="003A2FBA"/>
    <w:rsid w:val="003B23E3"/>
    <w:rsid w:val="003B3CC8"/>
    <w:rsid w:val="003C1542"/>
    <w:rsid w:val="00400651"/>
    <w:rsid w:val="00442490"/>
    <w:rsid w:val="00444595"/>
    <w:rsid w:val="004A7F1E"/>
    <w:rsid w:val="004C3A4E"/>
    <w:rsid w:val="004D2A07"/>
    <w:rsid w:val="004E4205"/>
    <w:rsid w:val="00515124"/>
    <w:rsid w:val="00541D42"/>
    <w:rsid w:val="005743AD"/>
    <w:rsid w:val="005766CD"/>
    <w:rsid w:val="00604722"/>
    <w:rsid w:val="006129BD"/>
    <w:rsid w:val="00643170"/>
    <w:rsid w:val="006A11FF"/>
    <w:rsid w:val="006E0E34"/>
    <w:rsid w:val="006E5820"/>
    <w:rsid w:val="006F46CA"/>
    <w:rsid w:val="0074407D"/>
    <w:rsid w:val="00793EE3"/>
    <w:rsid w:val="007D4F8A"/>
    <w:rsid w:val="007E000A"/>
    <w:rsid w:val="008628BD"/>
    <w:rsid w:val="00884448"/>
    <w:rsid w:val="008A6A72"/>
    <w:rsid w:val="008B2514"/>
    <w:rsid w:val="008C30D0"/>
    <w:rsid w:val="009C2B32"/>
    <w:rsid w:val="009D48E2"/>
    <w:rsid w:val="00A21DB6"/>
    <w:rsid w:val="00A222F3"/>
    <w:rsid w:val="00A42E5E"/>
    <w:rsid w:val="00A52DB1"/>
    <w:rsid w:val="00A63D15"/>
    <w:rsid w:val="00A6469D"/>
    <w:rsid w:val="00AA3361"/>
    <w:rsid w:val="00AC4ED3"/>
    <w:rsid w:val="00AE340C"/>
    <w:rsid w:val="00AE52B1"/>
    <w:rsid w:val="00AF2BEF"/>
    <w:rsid w:val="00AF6BA6"/>
    <w:rsid w:val="00B375CE"/>
    <w:rsid w:val="00B9086D"/>
    <w:rsid w:val="00BC5576"/>
    <w:rsid w:val="00BD0678"/>
    <w:rsid w:val="00C32A7A"/>
    <w:rsid w:val="00C50108"/>
    <w:rsid w:val="00C50D0C"/>
    <w:rsid w:val="00C54915"/>
    <w:rsid w:val="00C97AB3"/>
    <w:rsid w:val="00CE6A9B"/>
    <w:rsid w:val="00D065BB"/>
    <w:rsid w:val="00DB2B9B"/>
    <w:rsid w:val="00E179A8"/>
    <w:rsid w:val="00E46719"/>
    <w:rsid w:val="00E84A45"/>
    <w:rsid w:val="00E87686"/>
    <w:rsid w:val="00EC6C15"/>
    <w:rsid w:val="00F30CDC"/>
    <w:rsid w:val="00F40569"/>
    <w:rsid w:val="00FC1C66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7F1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A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7F1E"/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4A7F1E"/>
    <w:rPr>
      <w:rFonts w:eastAsiaTheme="minorEastAsia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4A7F1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semiHidden/>
    <w:unhideWhenUsed/>
    <w:rsid w:val="004A7F1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semiHidden/>
    <w:rsid w:val="004A7F1E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4A7F1E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b">
    <w:name w:val="Body Text Indent"/>
    <w:basedOn w:val="a"/>
    <w:link w:val="aa"/>
    <w:uiPriority w:val="99"/>
    <w:semiHidden/>
    <w:unhideWhenUsed/>
    <w:rsid w:val="004A7F1E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rsid w:val="004A7F1E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4A7F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A7F1E"/>
    <w:pPr>
      <w:ind w:left="720"/>
      <w:contextualSpacing/>
    </w:pPr>
  </w:style>
  <w:style w:type="paragraph" w:customStyle="1" w:styleId="af">
    <w:name w:val="Заголовок"/>
    <w:basedOn w:val="a"/>
    <w:next w:val="a8"/>
    <w:rsid w:val="004A7F1E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7F1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A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7F1E"/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4A7F1E"/>
    <w:rPr>
      <w:rFonts w:eastAsiaTheme="minorEastAsia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4A7F1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semiHidden/>
    <w:unhideWhenUsed/>
    <w:rsid w:val="004A7F1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semiHidden/>
    <w:rsid w:val="004A7F1E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4A7F1E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b">
    <w:name w:val="Body Text Indent"/>
    <w:basedOn w:val="a"/>
    <w:link w:val="aa"/>
    <w:uiPriority w:val="99"/>
    <w:semiHidden/>
    <w:unhideWhenUsed/>
    <w:rsid w:val="004A7F1E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rsid w:val="004A7F1E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4A7F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A7F1E"/>
    <w:pPr>
      <w:ind w:left="720"/>
      <w:contextualSpacing/>
    </w:pPr>
  </w:style>
  <w:style w:type="paragraph" w:customStyle="1" w:styleId="af">
    <w:name w:val="Заголовок"/>
    <w:basedOn w:val="a"/>
    <w:next w:val="a8"/>
    <w:rsid w:val="004A7F1E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9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2018-11-02T07:47:00Z</cp:lastPrinted>
  <dcterms:created xsi:type="dcterms:W3CDTF">2017-11-07T18:47:00Z</dcterms:created>
  <dcterms:modified xsi:type="dcterms:W3CDTF">2018-11-02T07:50:00Z</dcterms:modified>
</cp:coreProperties>
</file>